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C22" w:rsidRDefault="00157C22">
      <w:pPr>
        <w:spacing w:before="10" w:line="220" w:lineRule="exact"/>
        <w:rPr>
          <w:sz w:val="22"/>
          <w:szCs w:val="22"/>
        </w:rPr>
      </w:pPr>
    </w:p>
    <w:p w:rsidR="006C25BC" w:rsidRDefault="006C25BC">
      <w:pPr>
        <w:spacing w:before="7"/>
        <w:ind w:left="102" w:right="87"/>
        <w:jc w:val="both"/>
        <w:rPr>
          <w:rFonts w:ascii="Calibri" w:eastAsia="Calibri" w:hAnsi="Calibri" w:cs="Calibri"/>
          <w:sz w:val="24"/>
          <w:szCs w:val="24"/>
        </w:rPr>
      </w:pPr>
    </w:p>
    <w:p w:rsidR="006C25BC" w:rsidRPr="006C25BC" w:rsidRDefault="006C25BC" w:rsidP="006C25BC">
      <w:pPr>
        <w:spacing w:before="7"/>
        <w:ind w:left="102" w:right="87"/>
        <w:jc w:val="center"/>
        <w:rPr>
          <w:rFonts w:ascii="Calibri" w:eastAsia="Calibri" w:hAnsi="Calibri" w:cs="Calibri"/>
          <w:sz w:val="24"/>
          <w:szCs w:val="24"/>
        </w:rPr>
      </w:pPr>
      <w:r w:rsidRPr="006C25BC">
        <w:rPr>
          <w:rFonts w:ascii="Calibri" w:eastAsia="Calibri" w:hAnsi="Calibri" w:cs="Calibri"/>
          <w:sz w:val="24"/>
          <w:szCs w:val="24"/>
        </w:rPr>
        <w:t xml:space="preserve">PRODUŽEN JAVNI POZIV ZA IZBOR KORISNIKA PROJEKTA </w:t>
      </w:r>
      <w:proofErr w:type="gramStart"/>
      <w:r w:rsidRPr="006C25BC">
        <w:rPr>
          <w:rFonts w:ascii="Calibri" w:eastAsia="Calibri" w:hAnsi="Calibri" w:cs="Calibri"/>
          <w:sz w:val="24"/>
          <w:szCs w:val="24"/>
        </w:rPr>
        <w:t>,,PODRŠKA</w:t>
      </w:r>
      <w:proofErr w:type="gramEnd"/>
      <w:r w:rsidRPr="006C25BC">
        <w:rPr>
          <w:rFonts w:ascii="Calibri" w:eastAsia="Calibri" w:hAnsi="Calibri" w:cs="Calibri"/>
          <w:sz w:val="24"/>
          <w:szCs w:val="24"/>
        </w:rPr>
        <w:t xml:space="preserve"> ZAPOŠLJAVANJU POVRATNIKA, ROMA I DRUGIH TEŽE ZAPOŠLJIVIH GRUPA“</w:t>
      </w:r>
    </w:p>
    <w:p w:rsidR="006C25BC" w:rsidRPr="006C25BC" w:rsidRDefault="006C25BC" w:rsidP="006C25BC">
      <w:pPr>
        <w:spacing w:before="7"/>
        <w:ind w:left="102" w:right="87"/>
        <w:jc w:val="center"/>
        <w:rPr>
          <w:rFonts w:ascii="Calibri" w:eastAsia="Calibri" w:hAnsi="Calibri" w:cs="Calibri"/>
          <w:b/>
          <w:sz w:val="24"/>
          <w:szCs w:val="24"/>
        </w:rPr>
      </w:pPr>
      <w:r w:rsidRPr="006C25BC">
        <w:rPr>
          <w:rFonts w:ascii="Calibri" w:eastAsia="Calibri" w:hAnsi="Calibri" w:cs="Calibri"/>
          <w:b/>
          <w:sz w:val="24"/>
          <w:szCs w:val="24"/>
        </w:rPr>
        <w:t>JAVNI POZIV JE OTVOREN DO 23. JULA 2020. GODINE</w:t>
      </w:r>
    </w:p>
    <w:p w:rsidR="006C25BC" w:rsidRPr="006C25BC" w:rsidRDefault="006C25BC">
      <w:pPr>
        <w:spacing w:before="7"/>
        <w:ind w:left="102" w:right="87"/>
        <w:jc w:val="both"/>
        <w:rPr>
          <w:rFonts w:ascii="Calibri" w:eastAsia="Calibri" w:hAnsi="Calibri" w:cs="Calibri"/>
          <w:b/>
          <w:sz w:val="24"/>
          <w:szCs w:val="24"/>
        </w:rPr>
      </w:pPr>
    </w:p>
    <w:p w:rsidR="006C25BC" w:rsidRDefault="006C25BC">
      <w:pPr>
        <w:spacing w:before="7"/>
        <w:ind w:left="102" w:right="87"/>
        <w:jc w:val="both"/>
        <w:rPr>
          <w:rFonts w:ascii="Calibri" w:eastAsia="Calibri" w:hAnsi="Calibri" w:cs="Calibri"/>
          <w:sz w:val="24"/>
          <w:szCs w:val="24"/>
        </w:rPr>
      </w:pPr>
    </w:p>
    <w:p w:rsidR="006C25BC" w:rsidRDefault="006C25BC">
      <w:pPr>
        <w:spacing w:before="7"/>
        <w:ind w:left="102" w:right="87"/>
        <w:jc w:val="both"/>
        <w:rPr>
          <w:rFonts w:ascii="Calibri" w:eastAsia="Calibri" w:hAnsi="Calibri" w:cs="Calibri"/>
          <w:sz w:val="24"/>
          <w:szCs w:val="24"/>
        </w:rPr>
      </w:pPr>
    </w:p>
    <w:p w:rsidR="00157C22" w:rsidRDefault="0033057D">
      <w:pPr>
        <w:spacing w:before="7"/>
        <w:ind w:left="102" w:right="87"/>
        <w:jc w:val="both"/>
        <w:rPr>
          <w:rFonts w:ascii="Calibri" w:eastAsia="Calibri" w:hAnsi="Calibri" w:cs="Calibri"/>
          <w:sz w:val="24"/>
          <w:szCs w:val="24"/>
        </w:rPr>
      </w:pPr>
      <w:proofErr w:type="gramStart"/>
      <w:r>
        <w:rPr>
          <w:rFonts w:ascii="Calibri" w:eastAsia="Calibri" w:hAnsi="Calibri" w:cs="Calibri"/>
          <w:sz w:val="24"/>
          <w:szCs w:val="24"/>
        </w:rPr>
        <w:t>Na  osnovu</w:t>
      </w:r>
      <w:proofErr w:type="gramEnd"/>
      <w:r>
        <w:rPr>
          <w:rFonts w:ascii="Calibri" w:eastAsia="Calibri" w:hAnsi="Calibri" w:cs="Calibri"/>
          <w:sz w:val="24"/>
          <w:szCs w:val="24"/>
        </w:rPr>
        <w:t xml:space="preserve">  člana  23.  Pravilnika  o  uslovima,  kriterijumima  i  merilima  za  izbor  korisnika Projekta i načinu rada Komisije za izbor Projekta ,,Podrška zapošljavanju povratnika, Roma i drugih teže zapošljivih grupa“ (u daljem tekstu: </w:t>
      </w:r>
      <w:r>
        <w:rPr>
          <w:rFonts w:ascii="Calibri" w:eastAsia="Calibri" w:hAnsi="Calibri" w:cs="Calibri"/>
          <w:b/>
          <w:sz w:val="24"/>
          <w:szCs w:val="24"/>
        </w:rPr>
        <w:t>Pravilnik</w:t>
      </w:r>
      <w:r>
        <w:rPr>
          <w:rFonts w:ascii="Calibri" w:eastAsia="Calibri" w:hAnsi="Calibri" w:cs="Calibri"/>
          <w:sz w:val="24"/>
          <w:szCs w:val="24"/>
        </w:rPr>
        <w:t>), u okviru šireg projekta Nemačke razvojne  saradnje;</w:t>
      </w:r>
      <w:r>
        <w:rPr>
          <w:rFonts w:ascii="Calibri" w:eastAsia="Calibri" w:hAnsi="Calibri" w:cs="Calibri"/>
          <w:i/>
          <w:sz w:val="24"/>
          <w:szCs w:val="24"/>
        </w:rPr>
        <w:t xml:space="preserve">„Inkluzija  Roma  i  drugih  marginalizovanih  grupa  u  Srbiji“,  </w:t>
      </w:r>
      <w:r>
        <w:rPr>
          <w:rFonts w:ascii="Calibri" w:eastAsia="Calibri" w:hAnsi="Calibri" w:cs="Calibri"/>
          <w:sz w:val="24"/>
          <w:szCs w:val="24"/>
        </w:rPr>
        <w:t>koji  sprovodi Nemačka organizacija za međunarodnu saradnju GIZ u Srbiji a u skladu sa ugovorom sa GFA konsultantskom grupom (Projekt-ID: GOV-SRB19GIZ6050)</w:t>
      </w:r>
    </w:p>
    <w:p w:rsidR="00157C22" w:rsidRDefault="00157C22">
      <w:pPr>
        <w:spacing w:before="15" w:line="280" w:lineRule="exact"/>
        <w:rPr>
          <w:sz w:val="28"/>
          <w:szCs w:val="28"/>
        </w:rPr>
      </w:pPr>
    </w:p>
    <w:p w:rsidR="00157C22" w:rsidRDefault="0033057D">
      <w:pPr>
        <w:ind w:left="102" w:right="135"/>
        <w:jc w:val="center"/>
        <w:rPr>
          <w:rFonts w:ascii="Calibri" w:eastAsia="Calibri" w:hAnsi="Calibri" w:cs="Calibri"/>
          <w:sz w:val="24"/>
          <w:szCs w:val="24"/>
        </w:rPr>
      </w:pPr>
      <w:r>
        <w:rPr>
          <w:rFonts w:ascii="Calibri" w:eastAsia="Calibri" w:hAnsi="Calibri" w:cs="Calibri"/>
          <w:b/>
          <w:sz w:val="24"/>
          <w:szCs w:val="24"/>
        </w:rPr>
        <w:t xml:space="preserve">Komisija za izbor korisnika Projekta </w:t>
      </w:r>
      <w:proofErr w:type="gramStart"/>
      <w:r>
        <w:rPr>
          <w:rFonts w:ascii="Calibri" w:eastAsia="Calibri" w:hAnsi="Calibri" w:cs="Calibri"/>
          <w:b/>
          <w:sz w:val="24"/>
          <w:szCs w:val="24"/>
        </w:rPr>
        <w:t>,,Podrška</w:t>
      </w:r>
      <w:proofErr w:type="gramEnd"/>
      <w:r>
        <w:rPr>
          <w:rFonts w:ascii="Calibri" w:eastAsia="Calibri" w:hAnsi="Calibri" w:cs="Calibri"/>
          <w:b/>
          <w:sz w:val="24"/>
          <w:szCs w:val="24"/>
        </w:rPr>
        <w:t xml:space="preserve"> zapošljavanju povratnika, Roma i drugih teže zapošljivih grupa“ raspisuje</w:t>
      </w:r>
    </w:p>
    <w:p w:rsidR="00157C22" w:rsidRDefault="00157C22">
      <w:pPr>
        <w:spacing w:before="8" w:line="280" w:lineRule="exact"/>
        <w:rPr>
          <w:sz w:val="28"/>
          <w:szCs w:val="28"/>
        </w:rPr>
      </w:pPr>
    </w:p>
    <w:p w:rsidR="00157C22" w:rsidRDefault="0033057D">
      <w:pPr>
        <w:ind w:left="3327" w:right="3359"/>
        <w:jc w:val="center"/>
        <w:rPr>
          <w:rFonts w:ascii="Calibri" w:eastAsia="Calibri" w:hAnsi="Calibri" w:cs="Calibri"/>
          <w:sz w:val="48"/>
          <w:szCs w:val="48"/>
        </w:rPr>
      </w:pPr>
      <w:r>
        <w:rPr>
          <w:rFonts w:ascii="Calibri" w:eastAsia="Calibri" w:hAnsi="Calibri" w:cs="Calibri"/>
          <w:b/>
          <w:sz w:val="48"/>
          <w:szCs w:val="48"/>
        </w:rPr>
        <w:t>JAVNI POZIV</w:t>
      </w:r>
    </w:p>
    <w:p w:rsidR="00157C22" w:rsidRDefault="00157C22">
      <w:pPr>
        <w:spacing w:before="5" w:line="120" w:lineRule="exact"/>
        <w:rPr>
          <w:sz w:val="12"/>
          <w:szCs w:val="12"/>
        </w:rPr>
      </w:pPr>
    </w:p>
    <w:p w:rsidR="00157C22" w:rsidRDefault="0033057D">
      <w:pPr>
        <w:ind w:left="550" w:right="587"/>
        <w:jc w:val="center"/>
        <w:rPr>
          <w:rFonts w:ascii="Calibri" w:eastAsia="Calibri" w:hAnsi="Calibri" w:cs="Calibri"/>
          <w:sz w:val="24"/>
          <w:szCs w:val="24"/>
        </w:rPr>
      </w:pPr>
      <w:proofErr w:type="gramStart"/>
      <w:r>
        <w:rPr>
          <w:rFonts w:ascii="Calibri" w:eastAsia="Calibri" w:hAnsi="Calibri" w:cs="Calibri"/>
          <w:b/>
          <w:sz w:val="24"/>
          <w:szCs w:val="24"/>
        </w:rPr>
        <w:t>za</w:t>
      </w:r>
      <w:proofErr w:type="gramEnd"/>
      <w:r>
        <w:rPr>
          <w:rFonts w:ascii="Calibri" w:eastAsia="Calibri" w:hAnsi="Calibri" w:cs="Calibri"/>
          <w:b/>
          <w:sz w:val="24"/>
          <w:szCs w:val="24"/>
        </w:rPr>
        <w:t xml:space="preserve"> izbor korisnika projekta ,,Podrška zapošljavanju povratnika, Roma i drugih teže zapošljivih grupa“</w:t>
      </w:r>
    </w:p>
    <w:p w:rsidR="00157C22" w:rsidRDefault="00157C22">
      <w:pPr>
        <w:spacing w:before="10" w:line="140" w:lineRule="exact"/>
        <w:rPr>
          <w:sz w:val="15"/>
          <w:szCs w:val="15"/>
        </w:rPr>
      </w:pPr>
    </w:p>
    <w:p w:rsidR="00157C22" w:rsidRDefault="00157C22">
      <w:pPr>
        <w:spacing w:line="200" w:lineRule="exact"/>
      </w:pPr>
    </w:p>
    <w:p w:rsidR="00157C22" w:rsidRDefault="0033057D">
      <w:pPr>
        <w:ind w:left="462"/>
        <w:rPr>
          <w:rFonts w:ascii="Calibri" w:eastAsia="Calibri" w:hAnsi="Calibri" w:cs="Calibri"/>
          <w:sz w:val="24"/>
          <w:szCs w:val="24"/>
        </w:rPr>
      </w:pPr>
      <w:r>
        <w:rPr>
          <w:rFonts w:ascii="Calibri" w:eastAsia="Calibri" w:hAnsi="Calibri" w:cs="Calibri"/>
          <w:b/>
          <w:sz w:val="24"/>
          <w:szCs w:val="24"/>
        </w:rPr>
        <w:t>I.    Korisnici</w:t>
      </w:r>
    </w:p>
    <w:p w:rsidR="00157C22" w:rsidRDefault="00157C22">
      <w:pPr>
        <w:spacing w:before="10" w:line="100" w:lineRule="exact"/>
        <w:rPr>
          <w:sz w:val="11"/>
          <w:szCs w:val="11"/>
        </w:rPr>
      </w:pPr>
    </w:p>
    <w:p w:rsidR="00157C22" w:rsidRDefault="0033057D">
      <w:pPr>
        <w:ind w:left="102" w:right="166"/>
        <w:jc w:val="both"/>
        <w:rPr>
          <w:rFonts w:ascii="Calibri" w:eastAsia="Calibri" w:hAnsi="Calibri" w:cs="Calibri"/>
          <w:sz w:val="24"/>
          <w:szCs w:val="24"/>
        </w:rPr>
      </w:pPr>
      <w:r>
        <w:rPr>
          <w:rFonts w:ascii="Calibri" w:eastAsia="Calibri" w:hAnsi="Calibri" w:cs="Calibri"/>
          <w:sz w:val="24"/>
          <w:szCs w:val="24"/>
        </w:rPr>
        <w:t>Korisnici Projekta su povratnici, Romi i pripadnici teže zapošljivih grupa, a bliže su definisani</w:t>
      </w:r>
    </w:p>
    <w:p w:rsidR="00157C22" w:rsidRDefault="0033057D">
      <w:pPr>
        <w:ind w:left="102" w:right="5175"/>
        <w:jc w:val="both"/>
        <w:rPr>
          <w:rFonts w:ascii="Calibri" w:eastAsia="Calibri" w:hAnsi="Calibri" w:cs="Calibri"/>
          <w:sz w:val="24"/>
          <w:szCs w:val="24"/>
        </w:rPr>
      </w:pPr>
      <w:r>
        <w:rPr>
          <w:rFonts w:ascii="Calibri" w:eastAsia="Calibri" w:hAnsi="Calibri" w:cs="Calibri"/>
          <w:sz w:val="24"/>
          <w:szCs w:val="24"/>
        </w:rPr>
        <w:t xml:space="preserve">Projektom i Pravilnikom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sledeći način:</w:t>
      </w:r>
    </w:p>
    <w:p w:rsidR="00157C22" w:rsidRDefault="00157C22">
      <w:pPr>
        <w:spacing w:before="10" w:line="100" w:lineRule="exact"/>
        <w:rPr>
          <w:sz w:val="11"/>
          <w:szCs w:val="11"/>
        </w:rPr>
      </w:pPr>
    </w:p>
    <w:p w:rsidR="00157C22" w:rsidRDefault="0033057D">
      <w:pPr>
        <w:ind w:left="102" w:right="85"/>
        <w:jc w:val="both"/>
        <w:rPr>
          <w:rFonts w:ascii="Calibri" w:eastAsia="Calibri" w:hAnsi="Calibri" w:cs="Calibri"/>
          <w:sz w:val="24"/>
          <w:szCs w:val="24"/>
        </w:rPr>
      </w:pPr>
      <w:r>
        <w:rPr>
          <w:rFonts w:ascii="Calibri" w:eastAsia="Calibri" w:hAnsi="Calibri" w:cs="Calibri"/>
          <w:sz w:val="24"/>
          <w:szCs w:val="24"/>
          <w:u w:val="single" w:color="000000"/>
        </w:rPr>
        <w:t xml:space="preserve">Povratnici  </w:t>
      </w:r>
      <w:r>
        <w:rPr>
          <w:rFonts w:ascii="Calibri" w:eastAsia="Calibri" w:hAnsi="Calibri" w:cs="Calibri"/>
          <w:sz w:val="24"/>
          <w:szCs w:val="24"/>
        </w:rPr>
        <w:t>u  smislu  ovog  Pravilnika  su  osobe  koje  su  boravile  u  inostranstvu  (Nemačkoj  ili drugoj  zemlji)  duže  od  tri  meseca  u  kontinuitetu  (razlog  boravka  može  biti  azil,  posao, studije,  stručno  usavršavanje  ili  bilo  koji  drugi)  i  koje  su  se  vratile  u  svoju  zemlju  porekla. Izraz „druga zemlja</w:t>
      </w:r>
      <w:proofErr w:type="gramStart"/>
      <w:r>
        <w:rPr>
          <w:rFonts w:ascii="Calibri" w:eastAsia="Calibri" w:hAnsi="Calibri" w:cs="Calibri"/>
          <w:sz w:val="24"/>
          <w:szCs w:val="24"/>
        </w:rPr>
        <w:t>“ odnosi</w:t>
      </w:r>
      <w:proofErr w:type="gramEnd"/>
      <w:r>
        <w:rPr>
          <w:rFonts w:ascii="Calibri" w:eastAsia="Calibri" w:hAnsi="Calibri" w:cs="Calibri"/>
          <w:sz w:val="24"/>
          <w:szCs w:val="24"/>
        </w:rPr>
        <w:t xml:space="preserve"> se i na evropske i neevropske države. Ako je povratnik boravio i u Nemačkoj i u drugoj zemlji, smatra se „povratnikom iz Nemačke“. Osim ako boravak u drugoj zemlji očigledno ne nadmašuje dužinu i vremensku blizinu boravka u Nemačkoj (npr. boravak u Nemačkoj pre 10 godina, povratak iz Italije pre šest meseci).</w:t>
      </w:r>
    </w:p>
    <w:p w:rsidR="00157C22" w:rsidRDefault="0033057D">
      <w:pPr>
        <w:spacing w:before="59"/>
        <w:ind w:left="102" w:right="88"/>
        <w:jc w:val="both"/>
        <w:rPr>
          <w:rFonts w:ascii="Calibri" w:eastAsia="Calibri" w:hAnsi="Calibri" w:cs="Calibri"/>
          <w:sz w:val="24"/>
          <w:szCs w:val="24"/>
        </w:rPr>
      </w:pPr>
      <w:r>
        <w:rPr>
          <w:rFonts w:ascii="Calibri" w:eastAsia="Calibri" w:hAnsi="Calibri" w:cs="Calibri"/>
          <w:sz w:val="24"/>
          <w:szCs w:val="24"/>
          <w:u w:val="single" w:color="000000"/>
        </w:rPr>
        <w:t xml:space="preserve"> Po ro d ičn o   d om aćin st vo </w:t>
      </w:r>
      <w:r>
        <w:rPr>
          <w:rFonts w:ascii="Calibri" w:eastAsia="Calibri" w:hAnsi="Calibri" w:cs="Calibri"/>
          <w:sz w:val="24"/>
          <w:szCs w:val="24"/>
        </w:rPr>
        <w:t xml:space="preserve">  u  smislu  ovog  Javnog  poziva  čine  roditelji,  odnosno  staratelji, hranitelji,  usvojitelji  i  deca,  kao  i  srodnici  u  pravoj  liniji,  a  u  pobočnoj  do  drugog  stepena srodstva,  pod  uslovom  da  žive  u  zajedničkom  domaćinstvu.  </w:t>
      </w:r>
      <w:proofErr w:type="gramStart"/>
      <w:r>
        <w:rPr>
          <w:rFonts w:ascii="Calibri" w:eastAsia="Calibri" w:hAnsi="Calibri" w:cs="Calibri"/>
          <w:sz w:val="24"/>
          <w:szCs w:val="24"/>
        </w:rPr>
        <w:t>Zajedničko  domaćinstvo</w:t>
      </w:r>
      <w:proofErr w:type="gramEnd"/>
      <w:r>
        <w:rPr>
          <w:rFonts w:ascii="Calibri" w:eastAsia="Calibri" w:hAnsi="Calibri" w:cs="Calibri"/>
          <w:sz w:val="24"/>
          <w:szCs w:val="24"/>
        </w:rPr>
        <w:t xml:space="preserve">  jeste zajednica življenja, privređivanja i trošenja sredstava.</w:t>
      </w:r>
    </w:p>
    <w:p w:rsidR="00157C22" w:rsidRDefault="0033057D">
      <w:pPr>
        <w:spacing w:before="60"/>
        <w:ind w:left="102" w:right="87"/>
        <w:jc w:val="both"/>
        <w:rPr>
          <w:rFonts w:ascii="Calibri" w:eastAsia="Calibri" w:hAnsi="Calibri" w:cs="Calibri"/>
          <w:sz w:val="24"/>
          <w:szCs w:val="24"/>
        </w:rPr>
      </w:pPr>
      <w:r>
        <w:rPr>
          <w:rFonts w:ascii="Calibri" w:eastAsia="Calibri" w:hAnsi="Calibri" w:cs="Calibri"/>
          <w:sz w:val="24"/>
          <w:szCs w:val="24"/>
          <w:u w:val="single" w:color="000000"/>
        </w:rPr>
        <w:t xml:space="preserve">Pripadnicima  t eže   z ap ošljivih   grup a </w:t>
      </w:r>
      <w:r>
        <w:rPr>
          <w:rFonts w:ascii="Calibri" w:eastAsia="Calibri" w:hAnsi="Calibri" w:cs="Calibri"/>
          <w:sz w:val="24"/>
          <w:szCs w:val="24"/>
        </w:rPr>
        <w:t xml:space="preserve">  u  smislu  ovog  Javnog  poziva  sе  smatraju  mladi  do  30 godina   života,   viškovi   zaposlenih,   stariji   od   50   godina,   lica   bez   kvalifikacija   i   nisko kvalifikovani,  osobe  sa  invaliditetom,  Romi,  radno  sposobni  korisnici  novčane  socijalne pomoći, dugoročno nezaposleni (na evidenciji duže od 12 meseci a posebno nezaposlena lica koja  traže  posao  duže  od  18  meseci),  mladi  u  domskom  smeštaju,  mladi  u  hraniteljskim porodicama, mladi u starateljskim porodicama.</w:t>
      </w:r>
    </w:p>
    <w:p w:rsidR="00157C22" w:rsidRDefault="0033057D">
      <w:pPr>
        <w:spacing w:before="60"/>
        <w:ind w:left="102" w:right="87"/>
        <w:jc w:val="both"/>
        <w:rPr>
          <w:rFonts w:ascii="Calibri" w:eastAsia="Calibri" w:hAnsi="Calibri" w:cs="Calibri"/>
          <w:sz w:val="24"/>
          <w:szCs w:val="24"/>
        </w:rPr>
      </w:pPr>
      <w:r>
        <w:rPr>
          <w:rFonts w:ascii="Calibri" w:eastAsia="Calibri" w:hAnsi="Calibri" w:cs="Calibri"/>
          <w:sz w:val="24"/>
          <w:szCs w:val="24"/>
          <w:u w:val="single" w:color="000000"/>
        </w:rPr>
        <w:t>Pripadnicima  romske  nacionalnosti</w:t>
      </w:r>
      <w:r>
        <w:rPr>
          <w:rFonts w:ascii="Calibri" w:eastAsia="Calibri" w:hAnsi="Calibri" w:cs="Calibri"/>
          <w:sz w:val="24"/>
          <w:szCs w:val="24"/>
        </w:rPr>
        <w:t xml:space="preserve">  u  smislu  ovog  Javnog  poziva  se  smatraju  osobe  koje dobrovoljno i samostalno izjave da se smatraju pripadnikom/com romske nacionalnosti.</w:t>
      </w:r>
    </w:p>
    <w:p w:rsidR="00157C22" w:rsidRDefault="00157C22">
      <w:pPr>
        <w:spacing w:before="8"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II.      Modeli podrške predviđene Projektom</w:t>
      </w:r>
    </w:p>
    <w:p w:rsidR="00157C22" w:rsidRDefault="00157C22">
      <w:pPr>
        <w:spacing w:before="10" w:line="100" w:lineRule="exact"/>
        <w:rPr>
          <w:sz w:val="11"/>
          <w:szCs w:val="11"/>
        </w:rPr>
      </w:pPr>
    </w:p>
    <w:p w:rsidR="00157C22" w:rsidRDefault="0033057D">
      <w:pPr>
        <w:ind w:left="102" w:right="157"/>
        <w:jc w:val="both"/>
        <w:rPr>
          <w:rFonts w:ascii="Calibri" w:eastAsia="Calibri" w:hAnsi="Calibri" w:cs="Calibri"/>
          <w:sz w:val="24"/>
          <w:szCs w:val="24"/>
        </w:rPr>
      </w:pPr>
      <w:r>
        <w:rPr>
          <w:rFonts w:ascii="Calibri" w:eastAsia="Calibri" w:hAnsi="Calibri" w:cs="Calibri"/>
          <w:sz w:val="24"/>
          <w:szCs w:val="24"/>
        </w:rPr>
        <w:t xml:space="preserve">Izabrani korisnici Projekta stiču pravo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podršku definisanu Projektom, Pravilnikom i ovim</w:t>
      </w:r>
    </w:p>
    <w:p w:rsidR="00157C22" w:rsidRDefault="0033057D">
      <w:pPr>
        <w:ind w:left="102" w:right="7550"/>
        <w:jc w:val="both"/>
        <w:rPr>
          <w:rFonts w:ascii="Calibri" w:eastAsia="Calibri" w:hAnsi="Calibri" w:cs="Calibri"/>
          <w:sz w:val="24"/>
          <w:szCs w:val="24"/>
        </w:rPr>
      </w:pPr>
      <w:r>
        <w:rPr>
          <w:rFonts w:ascii="Calibri" w:eastAsia="Calibri" w:hAnsi="Calibri" w:cs="Calibri"/>
          <w:sz w:val="24"/>
          <w:szCs w:val="24"/>
        </w:rPr>
        <w:t>Javnim pozivom.</w:t>
      </w:r>
    </w:p>
    <w:p w:rsidR="00157C22" w:rsidRDefault="00157C22">
      <w:pPr>
        <w:spacing w:before="10" w:line="100" w:lineRule="exact"/>
        <w:rPr>
          <w:sz w:val="11"/>
          <w:szCs w:val="11"/>
        </w:rPr>
      </w:pPr>
    </w:p>
    <w:p w:rsidR="00157C22" w:rsidRDefault="0033057D">
      <w:pPr>
        <w:ind w:left="102" w:right="1586"/>
        <w:jc w:val="both"/>
        <w:rPr>
          <w:rFonts w:ascii="Calibri" w:eastAsia="Calibri" w:hAnsi="Calibri" w:cs="Calibri"/>
          <w:sz w:val="24"/>
          <w:szCs w:val="24"/>
        </w:rPr>
        <w:sectPr w:rsidR="00157C22">
          <w:headerReference w:type="default" r:id="rId7"/>
          <w:footerReference w:type="default" r:id="rId8"/>
          <w:pgSz w:w="11920" w:h="16860"/>
          <w:pgMar w:top="1820" w:right="1000" w:bottom="280" w:left="1600" w:header="504" w:footer="1036" w:gutter="0"/>
          <w:cols w:space="720"/>
        </w:sectPr>
      </w:pPr>
      <w:r>
        <w:rPr>
          <w:rFonts w:ascii="Calibri" w:eastAsia="Calibri" w:hAnsi="Calibri" w:cs="Calibri"/>
          <w:sz w:val="24"/>
          <w:szCs w:val="24"/>
        </w:rPr>
        <w:t>Podrška predviđena Projektom, Pravilnikom i ovim Javnim pozivom obuhvata:</w:t>
      </w:r>
    </w:p>
    <w:p w:rsidR="00157C22" w:rsidRDefault="00157C22">
      <w:pPr>
        <w:spacing w:before="7" w:line="140" w:lineRule="exact"/>
        <w:rPr>
          <w:sz w:val="14"/>
          <w:szCs w:val="14"/>
        </w:rPr>
      </w:pPr>
    </w:p>
    <w:p w:rsidR="00157C22" w:rsidRDefault="0033057D">
      <w:pPr>
        <w:ind w:left="462"/>
        <w:rPr>
          <w:rFonts w:ascii="Calibri" w:eastAsia="Calibri" w:hAnsi="Calibri" w:cs="Calibri"/>
          <w:sz w:val="24"/>
          <w:szCs w:val="24"/>
        </w:rPr>
      </w:pPr>
      <w:r>
        <w:rPr>
          <w:rFonts w:ascii="Calibri" w:eastAsia="Calibri" w:hAnsi="Calibri" w:cs="Calibri"/>
          <w:sz w:val="24"/>
          <w:szCs w:val="24"/>
        </w:rPr>
        <w:t xml:space="preserve">1.   Biznis   treninge   -   obuke   za   pokretanje   sopstvenog   posla   </w:t>
      </w:r>
      <w:proofErr w:type="gramStart"/>
      <w:r>
        <w:rPr>
          <w:rFonts w:ascii="Calibri" w:eastAsia="Calibri" w:hAnsi="Calibri" w:cs="Calibri"/>
          <w:sz w:val="24"/>
          <w:szCs w:val="24"/>
        </w:rPr>
        <w:t>ili</w:t>
      </w:r>
      <w:proofErr w:type="gramEnd"/>
      <w:r>
        <w:rPr>
          <w:rFonts w:ascii="Calibri" w:eastAsia="Calibri" w:hAnsi="Calibri" w:cs="Calibri"/>
          <w:sz w:val="24"/>
          <w:szCs w:val="24"/>
        </w:rPr>
        <w:t xml:space="preserve">   povećanja   obima</w:t>
      </w:r>
    </w:p>
    <w:p w:rsidR="00157C22" w:rsidRDefault="0033057D">
      <w:pPr>
        <w:ind w:left="822"/>
        <w:rPr>
          <w:rFonts w:ascii="Calibri" w:eastAsia="Calibri" w:hAnsi="Calibri" w:cs="Calibri"/>
          <w:sz w:val="24"/>
          <w:szCs w:val="24"/>
        </w:rPr>
      </w:pPr>
      <w:proofErr w:type="gramStart"/>
      <w:r>
        <w:rPr>
          <w:rFonts w:ascii="Calibri" w:eastAsia="Calibri" w:hAnsi="Calibri" w:cs="Calibri"/>
          <w:sz w:val="24"/>
          <w:szCs w:val="24"/>
        </w:rPr>
        <w:t>sopstvenog</w:t>
      </w:r>
      <w:proofErr w:type="gramEnd"/>
      <w:r>
        <w:rPr>
          <w:rFonts w:ascii="Calibri" w:eastAsia="Calibri" w:hAnsi="Calibri" w:cs="Calibri"/>
          <w:sz w:val="24"/>
          <w:szCs w:val="24"/>
        </w:rPr>
        <w:t xml:space="preserve"> posla / poljoprivredne proizvodnje  i razvoj individualnih biznis planova;</w:t>
      </w:r>
    </w:p>
    <w:p w:rsidR="00157C22" w:rsidRDefault="00157C22">
      <w:pPr>
        <w:spacing w:before="10" w:line="100" w:lineRule="exact"/>
        <w:rPr>
          <w:sz w:val="11"/>
          <w:szCs w:val="11"/>
        </w:rPr>
      </w:pPr>
    </w:p>
    <w:p w:rsidR="00157C22" w:rsidRDefault="0033057D">
      <w:pPr>
        <w:ind w:left="822" w:right="157" w:hanging="360"/>
        <w:jc w:val="both"/>
        <w:rPr>
          <w:rFonts w:ascii="Calibri" w:eastAsia="Calibri" w:hAnsi="Calibri" w:cs="Calibri"/>
          <w:sz w:val="24"/>
          <w:szCs w:val="24"/>
        </w:rPr>
      </w:pPr>
      <w:r>
        <w:rPr>
          <w:rFonts w:ascii="Calibri" w:eastAsia="Calibri" w:hAnsi="Calibri" w:cs="Calibri"/>
          <w:sz w:val="24"/>
          <w:szCs w:val="24"/>
        </w:rPr>
        <w:t>2.   Subvencije   za   samozapošljavanje   u   vidunabavke   i   donacije   mašina,   opreme   i repromaterijala  za  otpočinjanje  sopstvenog  posla  u  skladu  sa  individualnim  biznis planom, koju realizuje GIZ sredstvima projekta Nemačke razvojne saradnje „Inkluzija Roma i drugih marginalizovanih grupa u Srbiji“;</w:t>
      </w:r>
    </w:p>
    <w:p w:rsidR="00157C22" w:rsidRDefault="00157C22">
      <w:pPr>
        <w:spacing w:before="10" w:line="100" w:lineRule="exact"/>
        <w:rPr>
          <w:sz w:val="11"/>
          <w:szCs w:val="11"/>
        </w:rPr>
      </w:pPr>
    </w:p>
    <w:p w:rsidR="00157C22" w:rsidRDefault="0033057D">
      <w:pPr>
        <w:ind w:left="822" w:right="163" w:hanging="360"/>
        <w:jc w:val="both"/>
        <w:rPr>
          <w:rFonts w:ascii="Calibri" w:eastAsia="Calibri" w:hAnsi="Calibri" w:cs="Calibri"/>
          <w:sz w:val="24"/>
          <w:szCs w:val="24"/>
        </w:rPr>
      </w:pPr>
      <w:r>
        <w:rPr>
          <w:rFonts w:ascii="Calibri" w:eastAsia="Calibri" w:hAnsi="Calibri" w:cs="Calibri"/>
          <w:sz w:val="24"/>
          <w:szCs w:val="24"/>
        </w:rPr>
        <w:t xml:space="preserve">3.   Mentorsku </w:t>
      </w:r>
      <w:proofErr w:type="gramStart"/>
      <w:r>
        <w:rPr>
          <w:rFonts w:ascii="Calibri" w:eastAsia="Calibri" w:hAnsi="Calibri" w:cs="Calibri"/>
          <w:sz w:val="24"/>
          <w:szCs w:val="24"/>
        </w:rPr>
        <w:t>podršku  biznisu</w:t>
      </w:r>
      <w:proofErr w:type="gramEnd"/>
      <w:r>
        <w:rPr>
          <w:rFonts w:ascii="Calibri" w:eastAsia="Calibri" w:hAnsi="Calibri" w:cs="Calibri"/>
          <w:sz w:val="24"/>
          <w:szCs w:val="24"/>
        </w:rPr>
        <w:t xml:space="preserve"> i poslovno savetovanje za implementaciju individualnih biznis planova.</w:t>
      </w:r>
    </w:p>
    <w:p w:rsidR="00157C22" w:rsidRDefault="00157C22">
      <w:pPr>
        <w:spacing w:before="8"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III</w:t>
      </w:r>
      <w:proofErr w:type="gramStart"/>
      <w:r>
        <w:rPr>
          <w:rFonts w:ascii="Calibri" w:eastAsia="Calibri" w:hAnsi="Calibri" w:cs="Calibri"/>
          <w:b/>
          <w:sz w:val="24"/>
          <w:szCs w:val="24"/>
        </w:rPr>
        <w:t>.  Uslovi</w:t>
      </w:r>
      <w:proofErr w:type="gramEnd"/>
      <w:r>
        <w:rPr>
          <w:rFonts w:ascii="Calibri" w:eastAsia="Calibri" w:hAnsi="Calibri" w:cs="Calibri"/>
          <w:b/>
          <w:sz w:val="24"/>
          <w:szCs w:val="24"/>
        </w:rPr>
        <w:t xml:space="preserve"> za dodelu podrške</w:t>
      </w:r>
    </w:p>
    <w:p w:rsidR="00157C22" w:rsidRDefault="00157C22">
      <w:pPr>
        <w:spacing w:line="120" w:lineRule="exact"/>
        <w:rPr>
          <w:sz w:val="12"/>
          <w:szCs w:val="12"/>
        </w:rPr>
      </w:pPr>
    </w:p>
    <w:p w:rsidR="00157C22" w:rsidRDefault="0033057D">
      <w:pPr>
        <w:ind w:left="102" w:right="85"/>
        <w:jc w:val="both"/>
        <w:rPr>
          <w:rFonts w:ascii="Calibri" w:eastAsia="Calibri" w:hAnsi="Calibri" w:cs="Calibri"/>
          <w:sz w:val="24"/>
          <w:szCs w:val="24"/>
        </w:rPr>
      </w:pPr>
      <w:r>
        <w:rPr>
          <w:rFonts w:ascii="Calibri" w:eastAsia="Calibri" w:hAnsi="Calibri" w:cs="Calibri"/>
          <w:sz w:val="24"/>
          <w:szCs w:val="24"/>
        </w:rPr>
        <w:t>Pravo  na  podršku  u  okviru  Projekta  imaju  svi  podnosioci  prijava pod  jednakim  uslovima,  a prema uslovima, kriterijumima i merilima utvrđenim Pravilnikom.</w:t>
      </w:r>
    </w:p>
    <w:p w:rsidR="00157C22" w:rsidRDefault="00157C22">
      <w:pPr>
        <w:spacing w:before="10" w:line="100" w:lineRule="exact"/>
        <w:rPr>
          <w:sz w:val="11"/>
          <w:szCs w:val="11"/>
        </w:rPr>
      </w:pPr>
    </w:p>
    <w:p w:rsidR="00157C22" w:rsidRDefault="0033057D">
      <w:pPr>
        <w:ind w:left="102" w:right="86"/>
        <w:jc w:val="both"/>
        <w:rPr>
          <w:rFonts w:ascii="Calibri" w:eastAsia="Calibri" w:hAnsi="Calibri" w:cs="Calibri"/>
          <w:sz w:val="24"/>
          <w:szCs w:val="24"/>
        </w:rPr>
      </w:pPr>
      <w:r>
        <w:rPr>
          <w:rFonts w:ascii="Calibri" w:eastAsia="Calibri" w:hAnsi="Calibri" w:cs="Calibri"/>
          <w:sz w:val="24"/>
          <w:szCs w:val="24"/>
        </w:rPr>
        <w:t>Pravo na podršku imaju povratnici, Romi i pripadnici drugih teže zapošljivih grupa i članovi njihovih  porodičnih  domaćinstava,  koji  imaju  prebivalište/boravište  na  teritoriji  neke  od korisničkih  opština  (</w:t>
      </w:r>
      <w:r>
        <w:rPr>
          <w:rFonts w:ascii="Calibri" w:eastAsia="Calibri" w:hAnsi="Calibri" w:cs="Calibri"/>
          <w:b/>
          <w:sz w:val="24"/>
          <w:szCs w:val="24"/>
        </w:rPr>
        <w:t xml:space="preserve">Beograd  </w:t>
      </w:r>
      <w:r>
        <w:rPr>
          <w:rFonts w:ascii="Calibri" w:eastAsia="Calibri" w:hAnsi="Calibri" w:cs="Calibri"/>
          <w:sz w:val="24"/>
          <w:szCs w:val="24"/>
        </w:rPr>
        <w:t xml:space="preserve">–  Palilula,  Zemun,  Surčin,  Novi  Beograd,  Čukarica;  </w:t>
      </w:r>
      <w:r>
        <w:rPr>
          <w:rFonts w:ascii="Calibri" w:eastAsia="Calibri" w:hAnsi="Calibri" w:cs="Calibri"/>
          <w:b/>
          <w:sz w:val="24"/>
          <w:szCs w:val="24"/>
        </w:rPr>
        <w:t xml:space="preserve">Jablanički okrug  </w:t>
      </w:r>
      <w:r>
        <w:rPr>
          <w:rFonts w:ascii="Calibri" w:eastAsia="Calibri" w:hAnsi="Calibri" w:cs="Calibri"/>
          <w:sz w:val="24"/>
          <w:szCs w:val="24"/>
        </w:rPr>
        <w:t xml:space="preserve">–  Bojnik,  Vlasotince,  Lebane,  Leskovac,  Medveđa;  </w:t>
      </w:r>
      <w:r>
        <w:rPr>
          <w:rFonts w:ascii="Calibri" w:eastAsia="Calibri" w:hAnsi="Calibri" w:cs="Calibri"/>
          <w:b/>
          <w:sz w:val="24"/>
          <w:szCs w:val="24"/>
        </w:rPr>
        <w:t xml:space="preserve">Nišavski  okrug  </w:t>
      </w:r>
      <w:r>
        <w:rPr>
          <w:rFonts w:ascii="Calibri" w:eastAsia="Calibri" w:hAnsi="Calibri" w:cs="Calibri"/>
          <w:sz w:val="24"/>
          <w:szCs w:val="24"/>
        </w:rPr>
        <w:t xml:space="preserve">–  Aleksinac,  Grad Niš;  </w:t>
      </w:r>
      <w:r>
        <w:rPr>
          <w:rFonts w:ascii="Calibri" w:eastAsia="Calibri" w:hAnsi="Calibri" w:cs="Calibri"/>
          <w:b/>
          <w:sz w:val="24"/>
          <w:szCs w:val="24"/>
        </w:rPr>
        <w:t xml:space="preserve">Pčinjski  okrug  </w:t>
      </w:r>
      <w:r>
        <w:rPr>
          <w:rFonts w:ascii="Calibri" w:eastAsia="Calibri" w:hAnsi="Calibri" w:cs="Calibri"/>
          <w:sz w:val="24"/>
          <w:szCs w:val="24"/>
        </w:rPr>
        <w:t xml:space="preserve">–  Bujanovac,  Vladičin  Han,  Grad  Vranje  (Vranjska  Banja),  Preševo, Surdulica, </w:t>
      </w:r>
      <w:r>
        <w:rPr>
          <w:rFonts w:ascii="Calibri" w:eastAsia="Calibri" w:hAnsi="Calibri" w:cs="Calibri"/>
          <w:b/>
          <w:sz w:val="24"/>
          <w:szCs w:val="24"/>
        </w:rPr>
        <w:t xml:space="preserve">Zlatiborski okrug </w:t>
      </w:r>
      <w:r>
        <w:rPr>
          <w:rFonts w:ascii="Calibri" w:eastAsia="Calibri" w:hAnsi="Calibri" w:cs="Calibri"/>
          <w:sz w:val="24"/>
          <w:szCs w:val="24"/>
        </w:rPr>
        <w:t xml:space="preserve">- Čajetina, Priboj i Užice i </w:t>
      </w:r>
      <w:r>
        <w:rPr>
          <w:rFonts w:ascii="Calibri" w:eastAsia="Calibri" w:hAnsi="Calibri" w:cs="Calibri"/>
          <w:b/>
          <w:sz w:val="24"/>
          <w:szCs w:val="24"/>
        </w:rPr>
        <w:t xml:space="preserve">Pirotski okrug </w:t>
      </w:r>
      <w:r>
        <w:rPr>
          <w:rFonts w:ascii="Calibri" w:eastAsia="Calibri" w:hAnsi="Calibri" w:cs="Calibri"/>
          <w:sz w:val="24"/>
          <w:szCs w:val="24"/>
        </w:rPr>
        <w:t>– Dimitrovgrad).</w:t>
      </w:r>
    </w:p>
    <w:p w:rsidR="00157C22" w:rsidRDefault="00157C22">
      <w:pPr>
        <w:spacing w:before="10" w:line="100" w:lineRule="exact"/>
        <w:rPr>
          <w:sz w:val="11"/>
          <w:szCs w:val="11"/>
        </w:rPr>
      </w:pPr>
    </w:p>
    <w:p w:rsidR="00157C22" w:rsidRDefault="0033057D">
      <w:pPr>
        <w:ind w:left="102" w:right="85"/>
        <w:jc w:val="both"/>
        <w:rPr>
          <w:rFonts w:ascii="Calibri" w:eastAsia="Calibri" w:hAnsi="Calibri" w:cs="Calibri"/>
          <w:sz w:val="24"/>
          <w:szCs w:val="24"/>
        </w:rPr>
      </w:pPr>
      <w:r>
        <w:rPr>
          <w:rFonts w:ascii="Calibri" w:eastAsia="Calibri" w:hAnsi="Calibri" w:cs="Calibri"/>
          <w:sz w:val="24"/>
          <w:szCs w:val="24"/>
        </w:rPr>
        <w:t>Podrška  krajnim  korisnicima  raspoređivaće  se  na  način  da  najmanje  60%  podrške  bude namenjeno Romima (minimalno 20% povratnici i  33% žene) sa teritorija korisničkih opština, dok će najviše 40% podrške biti pruženo drugim korisnicima sa teritorije korisničkih opština, koji   pripadaju   drugim   teže   zapošljivim   grupama   stanovništva   (minimalno   33%   žene), povratnici,  mladi  do  30  godina  života,  viškovi  zaposlenih  stariji  od  50  godina,  lica  bez kvalifikacija  i  niskokvalifikovani,  osobe  sa  invaliditetom,  radno  sposobni  korisnici  novčane socijalne pomoći, dugoročno nezaposleni, mladi u domskom smeštaju, mladi u hraniteljskim porodicama, mladi u starateljskim porodicama, žrtve porodičnog nasilja.</w:t>
      </w:r>
    </w:p>
    <w:p w:rsidR="00157C22" w:rsidRDefault="00157C22">
      <w:pPr>
        <w:spacing w:before="10" w:line="100" w:lineRule="exact"/>
        <w:rPr>
          <w:sz w:val="11"/>
          <w:szCs w:val="11"/>
        </w:rPr>
      </w:pPr>
    </w:p>
    <w:p w:rsidR="00157C22" w:rsidRDefault="0033057D">
      <w:pPr>
        <w:ind w:left="102" w:right="93"/>
        <w:jc w:val="both"/>
        <w:rPr>
          <w:rFonts w:ascii="Calibri" w:eastAsia="Calibri" w:hAnsi="Calibri" w:cs="Calibri"/>
          <w:sz w:val="24"/>
          <w:szCs w:val="24"/>
        </w:rPr>
      </w:pPr>
      <w:r>
        <w:rPr>
          <w:rFonts w:ascii="Calibri" w:eastAsia="Calibri" w:hAnsi="Calibri" w:cs="Calibri"/>
          <w:sz w:val="24"/>
          <w:szCs w:val="24"/>
        </w:rPr>
        <w:t xml:space="preserve">Podrška   predviđena   projektom   raspoređivaće   se   i   po   mestu   prebivališta   potencijalnih korisnika u odnosu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korisničke opštine u skladu sa ukupnim brojem prijava po korisničkim opštinama.</w:t>
      </w:r>
    </w:p>
    <w:p w:rsidR="00157C22" w:rsidRDefault="00157C22">
      <w:pPr>
        <w:spacing w:before="10" w:line="100" w:lineRule="exact"/>
        <w:rPr>
          <w:sz w:val="11"/>
          <w:szCs w:val="11"/>
        </w:rPr>
      </w:pPr>
    </w:p>
    <w:p w:rsidR="00157C22" w:rsidRDefault="0033057D">
      <w:pPr>
        <w:ind w:left="102" w:right="158"/>
        <w:jc w:val="both"/>
        <w:rPr>
          <w:rFonts w:ascii="Calibri" w:eastAsia="Calibri" w:hAnsi="Calibri" w:cs="Calibri"/>
          <w:sz w:val="24"/>
          <w:szCs w:val="24"/>
        </w:rPr>
      </w:pPr>
      <w:r>
        <w:rPr>
          <w:rFonts w:ascii="Calibri" w:eastAsia="Calibri" w:hAnsi="Calibri" w:cs="Calibri"/>
          <w:sz w:val="24"/>
          <w:szCs w:val="24"/>
        </w:rPr>
        <w:t>Korisnik  koji  ostvari  pravo  na  dodelu  subvencije  za  samozapošljavanje  kroz  nabavku  i donaciju  mašina,  opreme  i  repromaterijala  za  otpočinjanje  sopstvenog  posla  u  skladu  sa individualnim  biznis  planom  i  mentorsku  podršku  u  biznisu  i  poslovno  savetovanje  za implementaciju individualnih biznis planova u obavezi je da registruje privrednu delatnost u skladu  sa  Zakonom  o  privrednim  društvima  i  obavlja  registrovanu  delatnost  i  izmiruje obaveze  po  osnovu  doprinosa  za  obavezno  socijalno  osiguranje,  za  sebe,  najmanje  12 meseci, počev od dana otpočinjanja obavljanja delatnosti.</w:t>
      </w:r>
    </w:p>
    <w:p w:rsidR="00157C22" w:rsidRDefault="00157C22">
      <w:pPr>
        <w:spacing w:before="2" w:line="120" w:lineRule="exact"/>
        <w:rPr>
          <w:sz w:val="12"/>
          <w:szCs w:val="12"/>
        </w:rPr>
      </w:pPr>
    </w:p>
    <w:p w:rsidR="00157C22" w:rsidRDefault="0033057D">
      <w:pPr>
        <w:ind w:left="102" w:right="159"/>
        <w:jc w:val="both"/>
        <w:rPr>
          <w:rFonts w:ascii="Calibri" w:eastAsia="Calibri" w:hAnsi="Calibri" w:cs="Calibri"/>
          <w:sz w:val="24"/>
          <w:szCs w:val="24"/>
        </w:rPr>
        <w:sectPr w:rsidR="00157C22">
          <w:pgSz w:w="11920" w:h="16860"/>
          <w:pgMar w:top="1920" w:right="1000" w:bottom="280" w:left="1600" w:header="504" w:footer="1036" w:gutter="0"/>
          <w:cols w:space="720"/>
        </w:sectPr>
      </w:pPr>
      <w:r>
        <w:rPr>
          <w:rFonts w:ascii="Calibri" w:eastAsia="Calibri" w:hAnsi="Calibri" w:cs="Calibri"/>
          <w:sz w:val="24"/>
          <w:szCs w:val="24"/>
        </w:rPr>
        <w:t xml:space="preserve">Pravo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subvenciju može se ostvariti i udruživanjem više korisnika radi samozapošljavanja. Ukoliko se više korisnika udruži, u skladu sa </w:t>
      </w:r>
      <w:proofErr w:type="gramStart"/>
      <w:r>
        <w:rPr>
          <w:rFonts w:ascii="Calibri" w:eastAsia="Calibri" w:hAnsi="Calibri" w:cs="Calibri"/>
          <w:sz w:val="24"/>
          <w:szCs w:val="24"/>
        </w:rPr>
        <w:t>ovim  Javnim</w:t>
      </w:r>
      <w:proofErr w:type="gramEnd"/>
      <w:r>
        <w:rPr>
          <w:rFonts w:ascii="Calibri" w:eastAsia="Calibri" w:hAnsi="Calibri" w:cs="Calibri"/>
          <w:sz w:val="24"/>
          <w:szCs w:val="24"/>
        </w:rPr>
        <w:t xml:space="preserve"> pozivom, svako lice pojedinačno podnosi zahtev za subvenciju za samozapošljavanje i ostvarivanje prava na subvenciju.</w:t>
      </w:r>
    </w:p>
    <w:p w:rsidR="00157C22" w:rsidRDefault="00157C22">
      <w:pPr>
        <w:spacing w:before="7" w:line="140" w:lineRule="exact"/>
        <w:rPr>
          <w:sz w:val="14"/>
          <w:szCs w:val="14"/>
        </w:rPr>
      </w:pPr>
    </w:p>
    <w:p w:rsidR="00157C22" w:rsidRDefault="0033057D">
      <w:pPr>
        <w:ind w:left="102" w:right="222"/>
        <w:jc w:val="both"/>
        <w:rPr>
          <w:rFonts w:ascii="Calibri" w:eastAsia="Calibri" w:hAnsi="Calibri" w:cs="Calibri"/>
          <w:sz w:val="24"/>
          <w:szCs w:val="24"/>
        </w:rPr>
      </w:pPr>
      <w:r>
        <w:rPr>
          <w:rFonts w:ascii="Calibri" w:eastAsia="Calibri" w:hAnsi="Calibri" w:cs="Calibri"/>
          <w:sz w:val="24"/>
          <w:szCs w:val="24"/>
        </w:rPr>
        <w:t>Subvencije za samozapošljavanje odobravaju se u formi donacije mašina, alata i opreme za rad  i  repromaterijala  navedenim  u  biznis  planu,  a  po  odobrenju  tehničkih  specifikacija  iz biznis plana od starne GIZ-a, u prosečnom iznosu od 2.000,00 evra (bez PDV-a).</w:t>
      </w:r>
    </w:p>
    <w:p w:rsidR="00157C22" w:rsidRDefault="00157C22">
      <w:pPr>
        <w:spacing w:before="10" w:line="100" w:lineRule="exact"/>
        <w:rPr>
          <w:sz w:val="11"/>
          <w:szCs w:val="11"/>
        </w:rPr>
      </w:pPr>
    </w:p>
    <w:p w:rsidR="00157C22" w:rsidRDefault="0033057D">
      <w:pPr>
        <w:ind w:left="102" w:right="217"/>
        <w:jc w:val="both"/>
        <w:rPr>
          <w:rFonts w:ascii="Calibri" w:eastAsia="Calibri" w:hAnsi="Calibri" w:cs="Calibri"/>
          <w:sz w:val="24"/>
          <w:szCs w:val="24"/>
        </w:rPr>
      </w:pPr>
      <w:r>
        <w:rPr>
          <w:rFonts w:ascii="Calibri" w:eastAsia="Calibri" w:hAnsi="Calibri" w:cs="Calibri"/>
          <w:sz w:val="24"/>
          <w:szCs w:val="24"/>
        </w:rPr>
        <w:t xml:space="preserve">Pravo na podršku imaju povratnici, Romi i pripadnici drugih teže zapošljivih grupa i članovi njihovih porodica, koji imaju prebivalište/boravište na teritoriji neke od korisničkih opština, u  skladu  sa  </w:t>
      </w:r>
      <w:r>
        <w:rPr>
          <w:rFonts w:ascii="Calibri" w:eastAsia="Calibri" w:hAnsi="Calibri" w:cs="Calibri"/>
          <w:b/>
          <w:sz w:val="24"/>
          <w:szCs w:val="24"/>
        </w:rPr>
        <w:t xml:space="preserve">Konačnom  listom  korisnika  Projekta  za  podršku  kroz  obezbeđivanje  biznis treninga - obuka za pokretanje sopstvenog posla ili povećanja obima sopstvenog posla / poljoprivredne   proizvodnje   i   razvoj   individualnih   biznis   planova   </w:t>
      </w:r>
      <w:r>
        <w:rPr>
          <w:rFonts w:ascii="Calibri" w:eastAsia="Calibri" w:hAnsi="Calibri" w:cs="Calibri"/>
          <w:sz w:val="24"/>
          <w:szCs w:val="24"/>
        </w:rPr>
        <w:t xml:space="preserve">i   </w:t>
      </w:r>
      <w:r>
        <w:rPr>
          <w:rFonts w:ascii="Calibri" w:eastAsia="Calibri" w:hAnsi="Calibri" w:cs="Calibri"/>
          <w:b/>
          <w:sz w:val="24"/>
          <w:szCs w:val="24"/>
        </w:rPr>
        <w:t>Konačnom   listom korisnika  Projekta  za  podršku  kroz  obezbeđivanje  subvencija  za  samozapošljavanje  kroz nabavku i donaciju mašina, opreme i repromaterijala za otpočinjanje sopstvenog posla u skladu   sa   individualnim   biznis   planovima   i   mentorsku   podršku   biznisu   i   poslovno savetovanje za implementaciju biznis planova.</w:t>
      </w:r>
    </w:p>
    <w:p w:rsidR="00157C22" w:rsidRDefault="0033057D">
      <w:pPr>
        <w:spacing w:before="59"/>
        <w:ind w:left="102" w:right="218"/>
        <w:jc w:val="both"/>
        <w:rPr>
          <w:rFonts w:ascii="Calibri" w:eastAsia="Calibri" w:hAnsi="Calibri" w:cs="Calibri"/>
          <w:sz w:val="24"/>
          <w:szCs w:val="24"/>
        </w:rPr>
      </w:pPr>
      <w:r>
        <w:rPr>
          <w:rFonts w:ascii="Calibri" w:eastAsia="Calibri" w:hAnsi="Calibri" w:cs="Calibri"/>
          <w:sz w:val="24"/>
          <w:szCs w:val="24"/>
        </w:rPr>
        <w:t>Konačne liste iz prethodnog stava donosi Komisija u skladu sa Prijavom zainteresovanog lica i  proverom  podnete  dokumentacije  pod  uslovima,  kriterijumima  i  merilima  definisanim Pravilnikom i ovim Javnim pozivom.</w:t>
      </w:r>
    </w:p>
    <w:p w:rsidR="00157C22" w:rsidRDefault="00157C22">
      <w:pPr>
        <w:spacing w:before="10" w:line="100" w:lineRule="exact"/>
        <w:rPr>
          <w:sz w:val="11"/>
          <w:szCs w:val="11"/>
        </w:rPr>
      </w:pPr>
    </w:p>
    <w:p w:rsidR="00157C22" w:rsidRDefault="0033057D">
      <w:pPr>
        <w:ind w:left="102" w:right="225"/>
        <w:jc w:val="both"/>
        <w:rPr>
          <w:rFonts w:ascii="Calibri" w:eastAsia="Calibri" w:hAnsi="Calibri" w:cs="Calibri"/>
          <w:sz w:val="24"/>
          <w:szCs w:val="24"/>
        </w:rPr>
      </w:pPr>
      <w:r>
        <w:rPr>
          <w:rFonts w:ascii="Calibri" w:eastAsia="Calibri" w:hAnsi="Calibri" w:cs="Calibri"/>
          <w:sz w:val="24"/>
          <w:szCs w:val="24"/>
        </w:rPr>
        <w:t>Komisija  će  proces  selekcije  prijavljenih  korisnika  izvršiti u  sledljivom postupku, na  sledeći način:</w:t>
      </w:r>
    </w:p>
    <w:p w:rsidR="00157C22" w:rsidRDefault="00157C22">
      <w:pPr>
        <w:spacing w:before="10" w:line="100" w:lineRule="exact"/>
        <w:rPr>
          <w:sz w:val="11"/>
          <w:szCs w:val="11"/>
        </w:rPr>
      </w:pPr>
    </w:p>
    <w:p w:rsidR="00157C22" w:rsidRDefault="0033057D">
      <w:pPr>
        <w:ind w:left="822" w:right="217" w:hanging="360"/>
        <w:jc w:val="both"/>
        <w:rPr>
          <w:rFonts w:ascii="Calibri" w:eastAsia="Calibri" w:hAnsi="Calibri" w:cs="Calibri"/>
          <w:sz w:val="24"/>
          <w:szCs w:val="24"/>
        </w:rPr>
      </w:pPr>
      <w:r>
        <w:rPr>
          <w:rFonts w:ascii="Calibri" w:eastAsia="Calibri" w:hAnsi="Calibri" w:cs="Calibri"/>
          <w:sz w:val="24"/>
          <w:szCs w:val="24"/>
        </w:rPr>
        <w:t xml:space="preserve">1.   Izbor najmanje 100 korisnika za podršku kroz obezbeđivanje biznis treninga - obuka za    pokretanje    sopstvenog    posla    ili    povećanja    obima    sopstvenog    posla    / poljoprivredne </w:t>
      </w:r>
      <w:proofErr w:type="gramStart"/>
      <w:r>
        <w:rPr>
          <w:rFonts w:ascii="Calibri" w:eastAsia="Calibri" w:hAnsi="Calibri" w:cs="Calibri"/>
          <w:sz w:val="24"/>
          <w:szCs w:val="24"/>
        </w:rPr>
        <w:t>proizvodnje  i</w:t>
      </w:r>
      <w:proofErr w:type="gramEnd"/>
      <w:r>
        <w:rPr>
          <w:rFonts w:ascii="Calibri" w:eastAsia="Calibri" w:hAnsi="Calibri" w:cs="Calibri"/>
          <w:sz w:val="24"/>
          <w:szCs w:val="24"/>
        </w:rPr>
        <w:t xml:space="preserve"> razvoj individualnih biznis planova;</w:t>
      </w:r>
    </w:p>
    <w:p w:rsidR="00157C22" w:rsidRDefault="00157C22">
      <w:pPr>
        <w:spacing w:before="10" w:line="100" w:lineRule="exact"/>
        <w:rPr>
          <w:sz w:val="11"/>
          <w:szCs w:val="11"/>
        </w:rPr>
      </w:pPr>
    </w:p>
    <w:p w:rsidR="00157C22" w:rsidRDefault="0033057D">
      <w:pPr>
        <w:ind w:left="822" w:right="217" w:hanging="360"/>
        <w:jc w:val="both"/>
        <w:rPr>
          <w:rFonts w:ascii="Calibri" w:eastAsia="Calibri" w:hAnsi="Calibri" w:cs="Calibri"/>
          <w:sz w:val="24"/>
          <w:szCs w:val="24"/>
        </w:rPr>
      </w:pPr>
      <w:r>
        <w:rPr>
          <w:rFonts w:ascii="Calibri" w:eastAsia="Calibri" w:hAnsi="Calibri" w:cs="Calibri"/>
          <w:sz w:val="24"/>
          <w:szCs w:val="24"/>
        </w:rPr>
        <w:t>2.   Izbor   60   korisnika   za   dodelu   subvencija   za   samozapošljavanje   kroz   nabavku   i donaciju  mašina,  opreme  i  repromaterijala  za  otpočinjanje  sopstvenog  posla  u skladu  sa individualnim  biznis planovima  i mentorsku  podršku  u biznisu i  poslovno savetovanje za implementaciju individualnih biznis planova.</w:t>
      </w:r>
    </w:p>
    <w:p w:rsidR="00157C22" w:rsidRDefault="00157C22">
      <w:pPr>
        <w:spacing w:before="9"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IV</w:t>
      </w:r>
      <w:proofErr w:type="gramStart"/>
      <w:r>
        <w:rPr>
          <w:rFonts w:ascii="Calibri" w:eastAsia="Calibri" w:hAnsi="Calibri" w:cs="Calibri"/>
          <w:b/>
          <w:sz w:val="24"/>
          <w:szCs w:val="24"/>
        </w:rPr>
        <w:t>.  Neophodna</w:t>
      </w:r>
      <w:proofErr w:type="gramEnd"/>
      <w:r>
        <w:rPr>
          <w:rFonts w:ascii="Calibri" w:eastAsia="Calibri" w:hAnsi="Calibri" w:cs="Calibri"/>
          <w:b/>
          <w:sz w:val="24"/>
          <w:szCs w:val="24"/>
        </w:rPr>
        <w:t xml:space="preserve"> dokumentacija za prijavljivanje na Javni poziv</w:t>
      </w:r>
    </w:p>
    <w:p w:rsidR="00157C22" w:rsidRDefault="00157C22">
      <w:pPr>
        <w:spacing w:before="10" w:line="100" w:lineRule="exact"/>
        <w:rPr>
          <w:sz w:val="11"/>
          <w:szCs w:val="11"/>
        </w:rPr>
      </w:pPr>
    </w:p>
    <w:p w:rsidR="00157C22" w:rsidRDefault="0033057D">
      <w:pPr>
        <w:ind w:left="102" w:right="163"/>
        <w:jc w:val="both"/>
        <w:rPr>
          <w:rFonts w:ascii="Calibri" w:eastAsia="Calibri" w:hAnsi="Calibri" w:cs="Calibri"/>
          <w:sz w:val="24"/>
          <w:szCs w:val="24"/>
        </w:rPr>
      </w:pPr>
      <w:r>
        <w:rPr>
          <w:rFonts w:ascii="Calibri" w:eastAsia="Calibri" w:hAnsi="Calibri" w:cs="Calibri"/>
          <w:sz w:val="24"/>
          <w:szCs w:val="24"/>
        </w:rPr>
        <w:t>Potrebna  dokumentacija  za  podnošenje  Prijave  na  Javni  poziv  za  izbor  korisnika  projekta</w:t>
      </w:r>
    </w:p>
    <w:p w:rsidR="00157C22" w:rsidRDefault="0033057D">
      <w:pPr>
        <w:ind w:left="102" w:right="1877"/>
        <w:jc w:val="both"/>
        <w:rPr>
          <w:rFonts w:ascii="Calibri" w:eastAsia="Calibri" w:hAnsi="Calibri" w:cs="Calibri"/>
          <w:sz w:val="24"/>
          <w:szCs w:val="24"/>
        </w:rPr>
      </w:pPr>
      <w:r>
        <w:rPr>
          <w:rFonts w:ascii="Calibri" w:eastAsia="Calibri" w:hAnsi="Calibri" w:cs="Calibri"/>
          <w:b/>
          <w:sz w:val="24"/>
          <w:szCs w:val="24"/>
        </w:rPr>
        <w:t>,</w:t>
      </w:r>
      <w:proofErr w:type="gramStart"/>
      <w:r>
        <w:rPr>
          <w:rFonts w:ascii="Calibri" w:eastAsia="Calibri" w:hAnsi="Calibri" w:cs="Calibri"/>
          <w:b/>
          <w:sz w:val="24"/>
          <w:szCs w:val="24"/>
        </w:rPr>
        <w:t>,Podrška</w:t>
      </w:r>
      <w:proofErr w:type="gramEnd"/>
      <w:r>
        <w:rPr>
          <w:rFonts w:ascii="Calibri" w:eastAsia="Calibri" w:hAnsi="Calibri" w:cs="Calibri"/>
          <w:b/>
          <w:sz w:val="24"/>
          <w:szCs w:val="24"/>
        </w:rPr>
        <w:t xml:space="preserve"> zapošljavanju povratnika, Roma i drugih teže zapošljivih grupa“</w:t>
      </w:r>
      <w:r>
        <w:rPr>
          <w:rFonts w:ascii="Calibri" w:eastAsia="Calibri" w:hAnsi="Calibri" w:cs="Calibri"/>
          <w:sz w:val="24"/>
          <w:szCs w:val="24"/>
        </w:rPr>
        <w:t>:</w:t>
      </w:r>
    </w:p>
    <w:p w:rsidR="00157C22" w:rsidRDefault="00157C22">
      <w:pPr>
        <w:spacing w:before="10"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sz w:val="24"/>
          <w:szCs w:val="24"/>
        </w:rPr>
        <w:t>1.   Saglasnost za obradu podataka o ličnosti;</w:t>
      </w:r>
    </w:p>
    <w:p w:rsidR="00157C22" w:rsidRDefault="0033057D">
      <w:pPr>
        <w:spacing w:before="60"/>
        <w:ind w:left="462"/>
        <w:rPr>
          <w:rFonts w:ascii="Calibri" w:eastAsia="Calibri" w:hAnsi="Calibri" w:cs="Calibri"/>
          <w:sz w:val="24"/>
          <w:szCs w:val="24"/>
        </w:rPr>
      </w:pPr>
      <w:r>
        <w:rPr>
          <w:rFonts w:ascii="Calibri" w:eastAsia="Calibri" w:hAnsi="Calibri" w:cs="Calibri"/>
          <w:sz w:val="24"/>
          <w:szCs w:val="24"/>
        </w:rPr>
        <w:t>2.   Popunjen prijavni obrazac;</w:t>
      </w:r>
    </w:p>
    <w:p w:rsidR="00157C22" w:rsidRDefault="0033057D">
      <w:pPr>
        <w:spacing w:before="60"/>
        <w:ind w:left="462"/>
        <w:rPr>
          <w:rFonts w:ascii="Calibri" w:eastAsia="Calibri" w:hAnsi="Calibri" w:cs="Calibri"/>
          <w:sz w:val="24"/>
          <w:szCs w:val="24"/>
        </w:rPr>
      </w:pPr>
      <w:r>
        <w:rPr>
          <w:rFonts w:ascii="Calibri" w:eastAsia="Calibri" w:hAnsi="Calibri" w:cs="Calibri"/>
          <w:sz w:val="24"/>
          <w:szCs w:val="24"/>
        </w:rPr>
        <w:t>3.   Fotokopija lične karte;</w:t>
      </w:r>
    </w:p>
    <w:p w:rsidR="00157C22" w:rsidRDefault="0033057D">
      <w:pPr>
        <w:spacing w:before="60"/>
        <w:ind w:left="462"/>
        <w:rPr>
          <w:rFonts w:ascii="Calibri" w:eastAsia="Calibri" w:hAnsi="Calibri" w:cs="Calibri"/>
          <w:sz w:val="24"/>
          <w:szCs w:val="24"/>
        </w:rPr>
      </w:pPr>
      <w:r>
        <w:rPr>
          <w:rFonts w:ascii="Calibri" w:eastAsia="Calibri" w:hAnsi="Calibri" w:cs="Calibri"/>
          <w:sz w:val="24"/>
          <w:szCs w:val="24"/>
        </w:rPr>
        <w:t>4.   Izjava o pripadnosti romskoj nacionalnoj manjini za pripadnike ove manjine;</w:t>
      </w:r>
    </w:p>
    <w:p w:rsidR="00157C22" w:rsidRDefault="0033057D">
      <w:pPr>
        <w:spacing w:before="60"/>
        <w:ind w:left="462"/>
        <w:rPr>
          <w:rFonts w:ascii="Calibri" w:eastAsia="Calibri" w:hAnsi="Calibri" w:cs="Calibri"/>
          <w:sz w:val="24"/>
          <w:szCs w:val="24"/>
        </w:rPr>
      </w:pPr>
      <w:r>
        <w:rPr>
          <w:rFonts w:ascii="Calibri" w:eastAsia="Calibri" w:hAnsi="Calibri" w:cs="Calibri"/>
          <w:sz w:val="24"/>
          <w:szCs w:val="24"/>
        </w:rPr>
        <w:t>5.   Dokaz  o  povratničkom  statusu  ili  Izjava  da  su  povratnici  (za  aplikante  koji  pripadaju</w:t>
      </w:r>
    </w:p>
    <w:p w:rsidR="00157C22" w:rsidRDefault="0033057D">
      <w:pPr>
        <w:ind w:left="784" w:right="6157"/>
        <w:jc w:val="center"/>
        <w:rPr>
          <w:rFonts w:ascii="Calibri" w:eastAsia="Calibri" w:hAnsi="Calibri" w:cs="Calibri"/>
          <w:sz w:val="24"/>
          <w:szCs w:val="24"/>
        </w:rPr>
      </w:pPr>
      <w:proofErr w:type="gramStart"/>
      <w:r>
        <w:rPr>
          <w:rFonts w:ascii="Calibri" w:eastAsia="Calibri" w:hAnsi="Calibri" w:cs="Calibri"/>
          <w:sz w:val="24"/>
          <w:szCs w:val="24"/>
        </w:rPr>
        <w:t>povratničkoj</w:t>
      </w:r>
      <w:proofErr w:type="gramEnd"/>
      <w:r>
        <w:rPr>
          <w:rFonts w:ascii="Calibri" w:eastAsia="Calibri" w:hAnsi="Calibri" w:cs="Calibri"/>
          <w:sz w:val="24"/>
          <w:szCs w:val="24"/>
        </w:rPr>
        <w:t xml:space="preserve"> populaciji);</w:t>
      </w:r>
    </w:p>
    <w:p w:rsidR="00157C22" w:rsidRDefault="0033057D">
      <w:pPr>
        <w:spacing w:before="60"/>
        <w:ind w:left="822" w:right="82" w:hanging="360"/>
        <w:rPr>
          <w:rFonts w:ascii="Calibri" w:eastAsia="Calibri" w:hAnsi="Calibri" w:cs="Calibri"/>
          <w:sz w:val="24"/>
          <w:szCs w:val="24"/>
        </w:rPr>
      </w:pPr>
      <w:r>
        <w:rPr>
          <w:rFonts w:ascii="Calibri" w:eastAsia="Calibri" w:hAnsi="Calibri" w:cs="Calibri"/>
          <w:sz w:val="24"/>
          <w:szCs w:val="24"/>
        </w:rPr>
        <w:t>6.   Potvrda  NSZ  da  su  nezaposleni  (ili  izjava  da  su  nezaposleni  ukoliko  se  ne  nalaze  na evidenciji NSZ), za aplikante koji su nezaposleni.</w:t>
      </w:r>
    </w:p>
    <w:p w:rsidR="00157C22" w:rsidRDefault="00157C22">
      <w:pPr>
        <w:spacing w:before="2" w:line="120" w:lineRule="exact"/>
        <w:rPr>
          <w:sz w:val="12"/>
          <w:szCs w:val="12"/>
        </w:rPr>
      </w:pPr>
    </w:p>
    <w:p w:rsidR="00157C22" w:rsidRDefault="0033057D">
      <w:pPr>
        <w:ind w:left="102" w:right="79"/>
        <w:jc w:val="both"/>
        <w:rPr>
          <w:rFonts w:ascii="Calibri" w:eastAsia="Calibri" w:hAnsi="Calibri" w:cs="Calibri"/>
          <w:sz w:val="24"/>
          <w:szCs w:val="24"/>
        </w:rPr>
      </w:pPr>
      <w:r>
        <w:rPr>
          <w:rFonts w:ascii="Calibri" w:eastAsia="Calibri" w:hAnsi="Calibri" w:cs="Calibri"/>
          <w:sz w:val="24"/>
          <w:szCs w:val="24"/>
        </w:rPr>
        <w:t>Komisija  ima  pravo  da  traži  i  druge  dokaze  relevantne  za  odlučivanje  o  prijavi  podnosioca pisanim  putem  u  roku  od  3  dana  od  dana  odlučivanja  kada  je  uočeno  da  je  neophodno blagovremeno dostaviti odgovarajući dokaz.</w:t>
      </w:r>
    </w:p>
    <w:p w:rsidR="00157C22" w:rsidRDefault="00157C22">
      <w:pPr>
        <w:spacing w:before="10" w:line="100" w:lineRule="exact"/>
        <w:rPr>
          <w:sz w:val="11"/>
          <w:szCs w:val="11"/>
        </w:rPr>
      </w:pPr>
    </w:p>
    <w:p w:rsidR="00157C22" w:rsidRDefault="0033057D">
      <w:pPr>
        <w:ind w:left="102" w:right="74"/>
        <w:jc w:val="both"/>
        <w:rPr>
          <w:rFonts w:ascii="Calibri" w:eastAsia="Calibri" w:hAnsi="Calibri" w:cs="Calibri"/>
          <w:sz w:val="24"/>
          <w:szCs w:val="24"/>
        </w:rPr>
      </w:pPr>
      <w:r>
        <w:rPr>
          <w:rFonts w:ascii="Calibri" w:eastAsia="Calibri" w:hAnsi="Calibri" w:cs="Calibri"/>
          <w:sz w:val="24"/>
          <w:szCs w:val="24"/>
        </w:rPr>
        <w:t>U   slučaju   nepotpunih   prijava,   Komisija   ima   pravo   da   pisanim   zahtevom   za   dopunu</w:t>
      </w:r>
    </w:p>
    <w:p w:rsidR="00157C22" w:rsidRDefault="0033057D">
      <w:pPr>
        <w:ind w:left="102" w:right="92"/>
        <w:jc w:val="both"/>
        <w:rPr>
          <w:rFonts w:ascii="Calibri" w:eastAsia="Calibri" w:hAnsi="Calibri" w:cs="Calibri"/>
          <w:sz w:val="24"/>
          <w:szCs w:val="24"/>
        </w:rPr>
        <w:sectPr w:rsidR="00157C22">
          <w:pgSz w:w="11920" w:h="16860"/>
          <w:pgMar w:top="1920" w:right="940" w:bottom="280" w:left="1600" w:header="504" w:footer="1036" w:gutter="0"/>
          <w:cols w:space="720"/>
        </w:sectPr>
      </w:pPr>
      <w:r>
        <w:rPr>
          <w:rFonts w:ascii="Calibri" w:eastAsia="Calibri" w:hAnsi="Calibri" w:cs="Calibri"/>
          <w:sz w:val="24"/>
          <w:szCs w:val="24"/>
        </w:rPr>
        <w:lastRenderedPageBreak/>
        <w:t>dokumentacije  od  podnosioca  nepotpune  prijave  traži  dopunu  dokumentacije  u  roku  od  8</w:t>
      </w:r>
    </w:p>
    <w:p w:rsidR="00157C22" w:rsidRDefault="00A93C21">
      <w:pPr>
        <w:spacing w:before="7" w:line="140" w:lineRule="exact"/>
        <w:rPr>
          <w:sz w:val="14"/>
          <w:szCs w:val="14"/>
        </w:rPr>
      </w:pPr>
      <w:bookmarkStart w:id="0" w:name="_GoBack"/>
      <w:bookmarkEnd w:id="0"/>
      <w:r>
        <w:lastRenderedPageBreak/>
        <w:pict>
          <v:group id="_x0000_s1256" style="position:absolute;margin-left:72.35pt;margin-top:358.5pt;width:479.95pt;height:334.3pt;z-index:-251661312;mso-position-horizontal-relative:page;mso-position-vertical-relative:page" coordorigin="1447,7170" coordsize="9599,6686">
            <v:shape id="_x0000_s1339" style="position:absolute;left:1491;top:7239;width:9489;height:1118" coordorigin="1491,7239" coordsize="9489,1118" path="m1491,8358r9488,l10979,7239r-9488,l1491,8358xe" fillcolor="#d9d9d9" stroked="f">
              <v:path arrowok="t"/>
            </v:shape>
            <v:shape id="_x0000_s1338" style="position:absolute;left:1577;top:7239;width:9316;height:413" coordorigin="1577,7239" coordsize="9316,413" path="m1577,7652r9316,l10893,7239r-9316,l1577,7652xe" fillcolor="#d9d9d9" stroked="f">
              <v:path arrowok="t"/>
            </v:shape>
            <v:shape id="_x0000_s1337" style="position:absolute;left:1577;top:7652;width:9316;height:293" coordorigin="1577,7652" coordsize="9316,293" path="m1577,7945r9316,l10893,7652r-9316,l1577,7945xe" fillcolor="#d9d9d9" stroked="f">
              <v:path arrowok="t"/>
            </v:shape>
            <v:shape id="_x0000_s1336" style="position:absolute;left:1577;top:7945;width:9316;height:413" coordorigin="1577,7945" coordsize="9316,413" path="m1577,8358r9316,l10893,7945r-9316,l1577,8358xe" fillcolor="#d9d9d9" stroked="f">
              <v:path arrowok="t"/>
            </v:shape>
            <v:shape id="_x0000_s1335" style="position:absolute;left:1491;top:7193;width:9489;height:45" coordorigin="1491,7193" coordsize="9489,45" path="m1491,7238r9488,l10979,7193r-9488,l1491,7238xe" fillcolor="black" stroked="f">
              <v:path arrowok="t"/>
            </v:shape>
            <v:shape id="_x0000_s1334" style="position:absolute;left:1491;top:7236;width:9489;height:4" coordorigin="1491,7236" coordsize="9489,4" path="m1491,7240r9488,l10979,7236r-9488,l1491,7240xe" fillcolor="#d9d9d9" stroked="f">
              <v:path arrowok="t"/>
            </v:shape>
            <v:shape id="_x0000_s1333" style="position:absolute;left:9035;top:8389;width:86;height:576" coordorigin="9035,8389" coordsize="86,576" path="m9035,8965r86,l9121,8389r-86,l9035,8965xe" fillcolor="#d9d9d9" stroked="f">
              <v:path arrowok="t"/>
            </v:shape>
            <v:shape id="_x0000_s1332" style="position:absolute;left:1491;top:8389;width:86;height:576" coordorigin="1491,8389" coordsize="86,576" path="m1491,8965r86,l1577,8389r-86,l1491,8965xe" fillcolor="#d9d9d9" stroked="f">
              <v:path arrowok="t"/>
            </v:shape>
            <v:shape id="_x0000_s1331" style="position:absolute;left:1577;top:8389;width:7458;height:576" coordorigin="1577,8389" coordsize="7458,576" path="m9035,8965r,-576l1577,8389r,576l9035,8965xe" fillcolor="#d9d9d9" stroked="f">
              <v:path arrowok="t"/>
            </v:shape>
            <v:shape id="_x0000_s1330" style="position:absolute;left:10893;top:8389;width:86;height:576" coordorigin="10893,8389" coordsize="86,576" path="m10893,8965r86,l10979,8389r-86,l10893,8965xe" fillcolor="#d9d9d9" stroked="f">
              <v:path arrowok="t"/>
            </v:shape>
            <v:shape id="_x0000_s1329" style="position:absolute;left:9165;top:8389;width:87;height:576" coordorigin="9165,8389" coordsize="87,576" path="m9165,8965r87,l9252,8389r-87,l9165,8965xe" fillcolor="#d9d9d9" stroked="f">
              <v:path arrowok="t"/>
            </v:shape>
            <v:shape id="_x0000_s1328" style="position:absolute;left:9252;top:8389;width:1642;height:576" coordorigin="9252,8389" coordsize="1642,576" path="m10893,8965r,-576l9252,8389r,576l10893,8965xe" fillcolor="#d9d9d9" stroked="f">
              <v:path arrowok="t"/>
            </v:shape>
            <v:shape id="_x0000_s1327" style="position:absolute;left:1491;top:8372;width:7631;height:0" coordorigin="1491,8372" coordsize="7631,0" path="m1491,8372r7630,e" filled="f" strokeweight="1.54pt">
              <v:path arrowok="t"/>
            </v:shape>
            <v:shape id="_x0000_s1326" style="position:absolute;left:1491;top:8388;width:7631;height:0" coordorigin="1491,8388" coordsize="7631,0" path="m1491,8388r7630,e" filled="f" strokecolor="#d9d9d9" strokeweight=".22pt">
              <v:path arrowok="t"/>
            </v:shape>
            <v:shape id="_x0000_s1325" style="position:absolute;left:9121;top:8372;width:29;height:0" coordorigin="9121,8372" coordsize="29,0" path="m9121,8372r29,e" filled="f" strokeweight="1.54pt">
              <v:path arrowok="t"/>
            </v:shape>
            <v:shape id="_x0000_s1324" style="position:absolute;left:9150;top:8372;width:1829;height:0" coordorigin="9150,8372" coordsize="1829,0" path="m9150,8372r1829,e" filled="f" strokeweight="1.54pt">
              <v:path arrowok="t"/>
            </v:shape>
            <v:shape id="_x0000_s1323" style="position:absolute;left:9150;top:8388;width:1829;height:0" coordorigin="9150,8388" coordsize="1829,0" path="m9150,8388r1829,e" filled="f" strokecolor="#d9d9d9" strokeweight=".22pt">
              <v:path arrowok="t"/>
            </v:shape>
            <v:shape id="_x0000_s1322" style="position:absolute;left:9143;top:8366;width:0;height:642" coordorigin="9143,8366" coordsize="0,642" path="m9143,8366r,643e" filled="f" strokeweight="2.26pt">
              <v:path arrowok="t"/>
            </v:shape>
            <v:shape id="_x0000_s1321" style="position:absolute;left:10898;top:9011;width:86;height:413" coordorigin="10898,9011" coordsize="86,413" path="m10898,9424r86,l10984,9011r-86,l10898,9424xe" fillcolor="#f1f1f1" stroked="f">
              <v:path arrowok="t"/>
            </v:shape>
            <v:shape id="_x0000_s1320" style="position:absolute;left:1491;top:9011;width:86;height:413" coordorigin="1491,9011" coordsize="86,413" path="m1491,9424r86,l1577,9011r-86,l1491,9424xe" fillcolor="#f1f1f1" stroked="f">
              <v:path arrowok="t"/>
            </v:shape>
            <v:shape id="_x0000_s1319" style="position:absolute;left:1577;top:9011;width:9321;height:413" coordorigin="1577,9011" coordsize="9321,413" path="m10898,9424r,-413l1577,9011r,413l10898,9424xe" fillcolor="#f1f1f1" stroked="f">
              <v:path arrowok="t"/>
            </v:shape>
            <v:shape id="_x0000_s1318" style="position:absolute;left:1491;top:8964;width:7631;height:45" coordorigin="1491,8964" coordsize="7631,45" path="m1491,9010r7630,l9121,8964r-7630,l1491,9010xe" fillcolor="black" stroked="f">
              <v:path arrowok="t"/>
            </v:shape>
            <v:shape id="_x0000_s1317" style="position:absolute;left:1491;top:9008;width:7631;height:4" coordorigin="1491,9008" coordsize="7631,4" path="m1491,9012r7630,l9121,9008r-7630,l1491,9012xe" fillcolor="#f1f1f1" stroked="f">
              <v:path arrowok="t"/>
            </v:shape>
            <v:shape id="_x0000_s1316" style="position:absolute;left:9121;top:9010;width:43;height:0" coordorigin="9121,9010" coordsize="43,0" path="m9121,9010r44,e" filled="f" strokecolor="#f1f1f1" strokeweight=".22pt">
              <v:path arrowok="t"/>
            </v:shape>
            <v:shape id="_x0000_s1315" style="position:absolute;left:9165;top:8964;width:1815;height:45" coordorigin="9165,8964" coordsize="1815,45" path="m9165,9010r1814,l10979,8964r-1814,l9165,9010xe" fillcolor="black" stroked="f">
              <v:path arrowok="t"/>
            </v:shape>
            <v:shape id="_x0000_s1314" style="position:absolute;left:9165;top:9008;width:1815;height:4" coordorigin="9165,9008" coordsize="1815,4" path="m9165,9012r1814,l10979,9008r-1814,l9165,9012xe" fillcolor="#f1f1f1" stroked="f">
              <v:path arrowok="t"/>
            </v:shape>
            <v:shape id="_x0000_s1313" style="position:absolute;left:10980;top:9010;width:7;height:0" coordorigin="10980,9010" coordsize="7,0" path="m10980,9010r7,e" filled="f" strokecolor="#f1f1f1" strokeweight=".22pt">
              <v:path arrowok="t"/>
            </v:shape>
            <v:shape id="_x0000_s1312" style="position:absolute;left:10987;top:9010;width:43;height:0" coordorigin="10987,9010" coordsize="43,0" path="m10987,9010r43,e" filled="f" strokeweight=".22pt">
              <v:path arrowok="t"/>
            </v:shape>
            <v:shape id="_x0000_s1311" style="position:absolute;left:10980;top:8964;width:43;height:45" coordorigin="10980,8964" coordsize="43,45" path="m10980,9010r43,l11023,8964r-43,l10980,9010xe" fillcolor="black" stroked="f">
              <v:path arrowok="t"/>
            </v:shape>
            <v:shape id="_x0000_s1310" style="position:absolute;left:10980;top:8964;width:43;height:45" coordorigin="10980,8964" coordsize="43,45" path="m10980,9010r43,l11023,8964r-43,l10980,9010xe" fillcolor="black" stroked="f">
              <v:path arrowok="t"/>
            </v:shape>
            <v:shape id="_x0000_s1309" style="position:absolute;left:1491;top:9426;width:7650;height:0" coordorigin="1491,9426" coordsize="7650,0" path="m1491,9426r7650,e" filled="f" strokeweight=".34pt">
              <v:path arrowok="t"/>
            </v:shape>
            <v:shape id="_x0000_s1308" style="position:absolute;left:9145;top:9426;width:1841;height:0" coordorigin="9145,9426" coordsize="1841,0" path="m9145,9426r1842,e" filled="f" strokeweight=".34pt">
              <v:path arrowok="t"/>
            </v:shape>
            <v:shape id="_x0000_s1307" style="position:absolute;left:10987;top:9426;width:43;height:0" coordorigin="10987,9426" coordsize="43,0" path="m10987,9426r43,e" filled="f" strokeweight=".34pt">
              <v:path arrowok="t"/>
            </v:shape>
            <v:shape id="_x0000_s1306" style="position:absolute;left:1491;top:9887;width:7650;height:0" coordorigin="1491,9887" coordsize="7650,0" path="m1491,9887r7650,e" filled="f" strokeweight=".34pt">
              <v:path arrowok="t"/>
            </v:shape>
            <v:shape id="_x0000_s1305" style="position:absolute;left:9145;top:9887;width:1841;height:0" coordorigin="9145,9887" coordsize="1841,0" path="m9145,9887r1842,e" filled="f" strokeweight=".34pt">
              <v:path arrowok="t"/>
            </v:shape>
            <v:shape id="_x0000_s1304" style="position:absolute;left:10987;top:9887;width:43;height:0" coordorigin="10987,9887" coordsize="43,0" path="m10987,9887r43,e" filled="f" strokeweight=".34pt">
              <v:path arrowok="t"/>
            </v:shape>
            <v:shape id="_x0000_s1303" style="position:absolute;left:1491;top:10350;width:7650;height:0" coordorigin="1491,10350" coordsize="7650,0" path="m1491,10350r7650,e" filled="f" strokeweight=".34pt">
              <v:path arrowok="t"/>
            </v:shape>
            <v:shape id="_x0000_s1302" style="position:absolute;left:9145;top:10350;width:1841;height:0" coordorigin="9145,10350" coordsize="1841,0" path="m9145,10350r1842,e" filled="f" strokeweight=".34pt">
              <v:path arrowok="t"/>
            </v:shape>
            <v:shape id="_x0000_s1301" style="position:absolute;left:10987;top:10350;width:43;height:0" coordorigin="10987,10350" coordsize="43,0" path="m10987,10350r43,e" filled="f" strokeweight=".34pt">
              <v:path arrowok="t"/>
            </v:shape>
            <v:shape id="_x0000_s1300" style="position:absolute;left:9143;top:9424;width:0;height:1390" coordorigin="9143,9424" coordsize="0,1390" path="m9143,9424r,1389e" filled="f" strokeweight=".34pt">
              <v:path arrowok="t"/>
            </v:shape>
            <v:shape id="_x0000_s1299" style="position:absolute;left:10898;top:10813;width:86;height:458" coordorigin="10898,10813" coordsize="86,458" path="m10898,11272r86,l10984,10813r-86,l10898,11272xe" fillcolor="#f1f1f1" stroked="f">
              <v:path arrowok="t"/>
            </v:shape>
            <v:shape id="_x0000_s1298" style="position:absolute;left:1491;top:10813;width:86;height:458" coordorigin="1491,10813" coordsize="86,458" path="m1491,11272r86,l1577,10813r-86,l1491,11272xe" fillcolor="#f1f1f1" stroked="f">
              <v:path arrowok="t"/>
            </v:shape>
            <v:shape id="_x0000_s1297" style="position:absolute;left:1577;top:10814;width:9321;height:458" coordorigin="1577,10814" coordsize="9321,458" path="m10898,11272r,-458l1577,10814r,458l10898,11272xe" fillcolor="#f1f1f1" stroked="f">
              <v:path arrowok="t"/>
            </v:shape>
            <v:shape id="_x0000_s1296" style="position:absolute;left:1491;top:10811;width:7650;height:0" coordorigin="1491,10811" coordsize="7650,0" path="m1491,10811r7650,e" filled="f" strokeweight=".34pt">
              <v:path arrowok="t"/>
            </v:shape>
            <v:shape id="_x0000_s1295" style="position:absolute;left:9145;top:10811;width:1841;height:0" coordorigin="9145,10811" coordsize="1841,0" path="m9145,10811r1842,e" filled="f" strokeweight=".34pt">
              <v:path arrowok="t"/>
            </v:shape>
            <v:shape id="_x0000_s1294" style="position:absolute;left:10987;top:10811;width:43;height:0" coordorigin="10987,10811" coordsize="43,0" path="m10987,10811r43,e" filled="f" strokeweight=".34pt">
              <v:path arrowok="t"/>
            </v:shape>
            <v:shape id="_x0000_s1293" style="position:absolute;left:1491;top:11274;width:7650;height:0" coordorigin="1491,11274" coordsize="7650,0" path="m1491,11274r7650,e" filled="f" strokeweight=".12mm">
              <v:path arrowok="t"/>
            </v:shape>
            <v:shape id="_x0000_s1292" style="position:absolute;left:9145;top:11274;width:1841;height:0" coordorigin="9145,11274" coordsize="1841,0" path="m9145,11274r1842,e" filled="f" strokeweight=".12mm">
              <v:path arrowok="t"/>
            </v:shape>
            <v:shape id="_x0000_s1291" style="position:absolute;left:10987;top:11274;width:43;height:0" coordorigin="10987,11274" coordsize="43,0" path="m10987,11274r43,e" filled="f" strokeweight=".12mm">
              <v:path arrowok="t"/>
            </v:shape>
            <v:shape id="_x0000_s1290" style="position:absolute;left:1491;top:11735;width:7650;height:0" coordorigin="1491,11735" coordsize="7650,0" path="m1491,11735r7650,e" filled="f" strokeweight=".34pt">
              <v:path arrowok="t"/>
            </v:shape>
            <v:shape id="_x0000_s1289" style="position:absolute;left:9145;top:11735;width:1841;height:0" coordorigin="9145,11735" coordsize="1841,0" path="m9145,11735r1842,e" filled="f" strokeweight=".34pt">
              <v:path arrowok="t"/>
            </v:shape>
            <v:shape id="_x0000_s1288" style="position:absolute;left:10987;top:11735;width:43;height:0" coordorigin="10987,11735" coordsize="43,0" path="m10987,11735r43,e" filled="f" strokeweight=".34pt">
              <v:path arrowok="t"/>
            </v:shape>
            <v:shape id="_x0000_s1287" style="position:absolute;left:1491;top:12201;width:7650;height:466" coordorigin="1491,12201" coordsize="7650,466" path="m1491,12667r7650,l9141,12201r-7650,l1491,12667xe" fillcolor="#f1f1f1" stroked="f">
              <v:path arrowok="t"/>
            </v:shape>
            <v:shape id="_x0000_s1286" style="position:absolute;left:1577;top:12227;width:7458;height:413" coordorigin="1577,12227" coordsize="7458,413" path="m1577,12640r7458,l9035,12227r-7458,l1577,12640xe" fillcolor="#f1f1f1" stroked="f">
              <v:path arrowok="t"/>
            </v:shape>
            <v:shape id="_x0000_s1285" style="position:absolute;left:9145;top:12201;width:1839;height:466" coordorigin="9145,12201" coordsize="1839,466" path="m9145,12667r1839,l10984,12201r-1839,l9145,12667xe" fillcolor="#f1f1f1" stroked="f">
              <v:path arrowok="t"/>
            </v:shape>
            <v:shape id="_x0000_s1284" style="position:absolute;left:9252;top:12227;width:1646;height:413" coordorigin="9252,12227" coordsize="1646,413" path="m9252,12640r1646,l10898,12227r-1646,l9252,12640xe" fillcolor="#f1f1f1" stroked="f">
              <v:path arrowok="t"/>
            </v:shape>
            <v:shape id="_x0000_s1283" style="position:absolute;left:1491;top:12198;width:7650;height:0" coordorigin="1491,12198" coordsize="7650,0" path="m1491,12198r7650,e" filled="f" strokeweight=".34pt">
              <v:path arrowok="t"/>
            </v:shape>
            <v:shape id="_x0000_s1282" style="position:absolute;left:9145;top:12198;width:1841;height:0" coordorigin="9145,12198" coordsize="1841,0" path="m9145,12198r1842,e" filled="f" strokeweight=".34pt">
              <v:path arrowok="t"/>
            </v:shape>
            <v:shape id="_x0000_s1281" style="position:absolute;left:10987;top:12198;width:43;height:0" coordorigin="10987,12198" coordsize="43,0" path="m10987,12198r43,e" filled="f" strokeweight=".34pt">
              <v:path arrowok="t"/>
            </v:shape>
            <v:shape id="_x0000_s1280" style="position:absolute;left:1491;top:12676;width:7650;height:480" coordorigin="1491,12676" coordsize="7650,480" path="m1491,13156r7650,l9141,12676r-7650,l1491,13156xe" fillcolor="#f1f1f1" stroked="f">
              <v:path arrowok="t"/>
            </v:shape>
            <v:shape id="_x0000_s1279" style="position:absolute;left:1577;top:12710;width:7458;height:413" coordorigin="1577,12710" coordsize="7458,413" path="m1577,13123r7458,l9035,12710r-7458,l1577,13123xe" fillcolor="#f1f1f1" stroked="f">
              <v:path arrowok="t"/>
            </v:shape>
            <v:shape id="_x0000_s1278" style="position:absolute;left:9145;top:12676;width:1839;height:480" coordorigin="9145,12676" coordsize="1839,480" path="m9145,13156r1839,l10984,12676r-1839,l9145,13156xe" fillcolor="#f1f1f1" stroked="f">
              <v:path arrowok="t"/>
            </v:shape>
            <v:shape id="_x0000_s1277" style="position:absolute;left:9252;top:12710;width:1646;height:413" coordorigin="9252,12710" coordsize="1646,413" path="m9252,13123r1646,l10898,12710r-1646,l9252,13123xe" fillcolor="#f1f1f1" stroked="f">
              <v:path arrowok="t"/>
            </v:shape>
            <v:shape id="_x0000_s1276" style="position:absolute;left:1491;top:12672;width:7650;height:0" coordorigin="1491,12672" coordsize="7650,0" path="m1491,12672r7650,e" filled="f" strokeweight=".58pt">
              <v:path arrowok="t"/>
            </v:shape>
            <v:shape id="_x0000_s1275" style="position:absolute;left:9141;top:12672;width:10;height:0" coordorigin="9141,12672" coordsize="10,0" path="m9141,12672r9,e" filled="f" strokeweight=".58pt">
              <v:path arrowok="t"/>
            </v:shape>
            <v:shape id="_x0000_s1274" style="position:absolute;left:9150;top:12672;width:1836;height:0" coordorigin="9150,12672" coordsize="1836,0" path="m9150,12672r1837,e" filled="f" strokeweight=".58pt">
              <v:path arrowok="t"/>
            </v:shape>
            <v:shape id="_x0000_s1273" style="position:absolute;left:10987;top:12672;width:43;height:0" coordorigin="10987,12672" coordsize="43,0" path="m10987,12672r43,e" filled="f" strokeweight=".58pt">
              <v:path arrowok="t"/>
            </v:shape>
            <v:shape id="_x0000_s1272" style="position:absolute;left:1491;top:13166;width:7650;height:624" coordorigin="1491,13166" coordsize="7650,624" path="m1491,13790r7650,l9141,13166r-7650,l1491,13790xe" fillcolor="#f1f1f1" stroked="f">
              <v:path arrowok="t"/>
            </v:shape>
            <v:shape id="_x0000_s1271" style="position:absolute;left:1577;top:13272;width:7458;height:413" coordorigin="1577,13272" coordsize="7458,413" path="m1577,13684r7458,l9035,13272r-7458,l1577,13684xe" fillcolor="#f1f1f1" stroked="f">
              <v:path arrowok="t"/>
            </v:shape>
            <v:shape id="_x0000_s1270" style="position:absolute;left:10898;top:13166;width:86;height:624" coordorigin="10898,13166" coordsize="86,624" path="m10898,13790r86,l10984,13166r-86,l10898,13790xe" fillcolor="#f1f1f1" stroked="f">
              <v:path arrowok="t"/>
            </v:shape>
            <v:shape id="_x0000_s1269" style="position:absolute;left:9145;top:13166;width:106;height:624" coordorigin="9145,13166" coordsize="106,624" path="m9145,13790r107,l9252,13166r-107,l9145,13790xe" fillcolor="#f1f1f1" stroked="f">
              <v:path arrowok="t"/>
            </v:shape>
            <v:shape id="_x0000_s1268" style="position:absolute;left:9252;top:13166;width:1646;height:624" coordorigin="9252,13166" coordsize="1646,624" path="m10898,13790r,-624l9252,13166r,624l10898,13790xe" fillcolor="#f1f1f1" stroked="f">
              <v:path arrowok="t"/>
            </v:shape>
            <v:shape id="_x0000_s1267" style="position:absolute;left:1491;top:13161;width:7650;height:0" coordorigin="1491,13161" coordsize="7650,0" path="m1491,13161r7650,e" filled="f" strokeweight=".20464mm">
              <v:path arrowok="t"/>
            </v:shape>
            <v:shape id="_x0000_s1266" style="position:absolute;left:9141;top:13161;width:10;height:0" coordorigin="9141,13161" coordsize="10,0" path="m9141,13161r9,e" filled="f" strokeweight=".20464mm">
              <v:path arrowok="t"/>
            </v:shape>
            <v:shape id="_x0000_s1265" style="position:absolute;left:9150;top:13161;width:1836;height:0" coordorigin="9150,13161" coordsize="1836,0" path="m9150,13161r1837,e" filled="f" strokeweight=".20464mm">
              <v:path arrowok="t"/>
            </v:shape>
            <v:shape id="_x0000_s1264" style="position:absolute;left:10987;top:13161;width:43;height:0" coordorigin="10987,13161" coordsize="43,0" path="m10987,13161r43,e" filled="f" strokeweight=".20464mm">
              <v:path arrowok="t"/>
            </v:shape>
            <v:shape id="_x0000_s1263" style="position:absolute;left:1469;top:7194;width:0;height:6639" coordorigin="1469,7194" coordsize="0,6639" path="m1469,7194r,6639e" filled="f" strokeweight="2.26pt">
              <v:path arrowok="t"/>
            </v:shape>
            <v:shape id="_x0000_s1262" style="position:absolute;left:1491;top:13812;width:7650;height:0" coordorigin="1491,13812" coordsize="7650,0" path="m1491,13812r7650,e" filled="f" strokeweight="2.26pt">
              <v:path arrowok="t"/>
            </v:shape>
            <v:shape id="_x0000_s1261" style="position:absolute;left:9143;top:11272;width:0;height:2518" coordorigin="9143,11272" coordsize="0,2518" path="m9143,11272r,2518e" filled="f" strokeweight=".34pt">
              <v:path arrowok="t"/>
            </v:shape>
            <v:shape id="_x0000_s1260" style="position:absolute;left:9141;top:13812;width:43;height:0" coordorigin="9141,13812" coordsize="43,0" path="m9141,13812r43,e" filled="f" strokeweight="2.26pt">
              <v:path arrowok="t"/>
            </v:shape>
            <v:shape id="_x0000_s1259" style="position:absolute;left:9184;top:13812;width:1803;height:0" coordorigin="9184,13812" coordsize="1803,0" path="m9184,13812r1803,e" filled="f" strokeweight="2.26pt">
              <v:path arrowok="t"/>
            </v:shape>
            <v:shape id="_x0000_s1258" style="position:absolute;left:10980;top:8373;width:43;height:0" coordorigin="10980,8373" coordsize="43,0" path="m10980,8373r43,e" filled="f" strokeweight="1.66pt">
              <v:path arrowok="t"/>
            </v:shape>
            <v:shape id="_x0000_s1257" style="position:absolute;left:11007;top:7194;width:0;height:6639" coordorigin="11007,7194" coordsize="0,6639" path="m11007,7194r,6639e" filled="f" strokeweight="2.26pt">
              <v:path arrowok="t"/>
            </v:shape>
            <w10:wrap anchorx="page" anchory="page"/>
          </v:group>
        </w:pict>
      </w:r>
    </w:p>
    <w:p w:rsidR="00157C22" w:rsidRDefault="0033057D">
      <w:pPr>
        <w:ind w:left="242" w:right="84"/>
        <w:jc w:val="both"/>
        <w:rPr>
          <w:rFonts w:ascii="Calibri" w:eastAsia="Calibri" w:hAnsi="Calibri" w:cs="Calibri"/>
          <w:sz w:val="24"/>
          <w:szCs w:val="24"/>
        </w:rPr>
      </w:pPr>
      <w:r>
        <w:rPr>
          <w:rFonts w:ascii="Calibri" w:eastAsia="Calibri" w:hAnsi="Calibri" w:cs="Calibri"/>
          <w:sz w:val="24"/>
          <w:szCs w:val="24"/>
        </w:rPr>
        <w:t>dana  od  dana  razmatranja  prijave,  a  u  skladu  sa  načelom  poučavanja  neuke  stranke  i  u</w:t>
      </w:r>
    </w:p>
    <w:p w:rsidR="00157C22" w:rsidRDefault="0033057D">
      <w:pPr>
        <w:ind w:left="242" w:right="6408"/>
        <w:jc w:val="both"/>
        <w:rPr>
          <w:rFonts w:ascii="Calibri" w:eastAsia="Calibri" w:hAnsi="Calibri" w:cs="Calibri"/>
          <w:sz w:val="24"/>
          <w:szCs w:val="24"/>
        </w:rPr>
      </w:pPr>
      <w:proofErr w:type="gramStart"/>
      <w:r>
        <w:rPr>
          <w:rFonts w:ascii="Calibri" w:eastAsia="Calibri" w:hAnsi="Calibri" w:cs="Calibri"/>
          <w:sz w:val="24"/>
          <w:szCs w:val="24"/>
        </w:rPr>
        <w:t>najboljem</w:t>
      </w:r>
      <w:proofErr w:type="gramEnd"/>
      <w:r>
        <w:rPr>
          <w:rFonts w:ascii="Calibri" w:eastAsia="Calibri" w:hAnsi="Calibri" w:cs="Calibri"/>
          <w:sz w:val="24"/>
          <w:szCs w:val="24"/>
        </w:rPr>
        <w:t xml:space="preserve"> interesu korisnika.</w:t>
      </w:r>
    </w:p>
    <w:p w:rsidR="00157C22" w:rsidRDefault="00157C22">
      <w:pPr>
        <w:spacing w:before="10" w:line="100" w:lineRule="exact"/>
        <w:rPr>
          <w:sz w:val="11"/>
          <w:szCs w:val="11"/>
        </w:rPr>
      </w:pPr>
    </w:p>
    <w:p w:rsidR="001C6C86" w:rsidRDefault="0033057D" w:rsidP="001C6C86">
      <w:pPr>
        <w:ind w:left="242" w:right="75"/>
        <w:jc w:val="both"/>
        <w:rPr>
          <w:rFonts w:ascii="Calibri" w:eastAsia="Calibri" w:hAnsi="Calibri" w:cs="Calibri"/>
          <w:sz w:val="24"/>
          <w:szCs w:val="24"/>
        </w:rPr>
      </w:pPr>
      <w:r>
        <w:rPr>
          <w:rFonts w:ascii="Calibri" w:eastAsia="Calibri" w:hAnsi="Calibri" w:cs="Calibri"/>
          <w:sz w:val="24"/>
          <w:szCs w:val="24"/>
        </w:rPr>
        <w:t xml:space="preserve">Korisnik   je   dužan   da   blagovremeno   dostavi   odgovarajuću   dokumentaciju   u   skladu   </w:t>
      </w:r>
      <w:proofErr w:type="gramStart"/>
      <w:r>
        <w:rPr>
          <w:rFonts w:ascii="Calibri" w:eastAsia="Calibri" w:hAnsi="Calibri" w:cs="Calibri"/>
          <w:sz w:val="24"/>
          <w:szCs w:val="24"/>
        </w:rPr>
        <w:t>sa</w:t>
      </w:r>
      <w:proofErr w:type="gramEnd"/>
      <w:r>
        <w:rPr>
          <w:rFonts w:ascii="Calibri" w:eastAsia="Calibri" w:hAnsi="Calibri" w:cs="Calibri"/>
          <w:sz w:val="24"/>
          <w:szCs w:val="24"/>
        </w:rPr>
        <w:t xml:space="preserve"> zahtevom u roku od 8 dana od dana prijema zahteva. U suprotnom, Komisija individualnom odlukom odbacuje njegovu prijavu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koju ima pravo žalbe Nadzornom odboru IDC-a u roku od 8 dana od prijema odluke o odbacivanju.</w:t>
      </w:r>
    </w:p>
    <w:p w:rsidR="001C6C86" w:rsidRPr="001C6C86" w:rsidRDefault="001C6C86" w:rsidP="001C6C86">
      <w:pPr>
        <w:ind w:left="242" w:right="75"/>
        <w:jc w:val="both"/>
        <w:rPr>
          <w:rFonts w:ascii="Calibri" w:eastAsia="Calibri" w:hAnsi="Calibri" w:cs="Calibri"/>
          <w:sz w:val="24"/>
          <w:szCs w:val="24"/>
        </w:rPr>
      </w:pPr>
    </w:p>
    <w:p w:rsidR="001C6C86" w:rsidRDefault="00190A01" w:rsidP="001C6C86">
      <w:pPr>
        <w:ind w:left="242" w:right="217"/>
        <w:jc w:val="both"/>
        <w:rPr>
          <w:rFonts w:ascii="Calibri" w:eastAsia="Calibri" w:hAnsi="Calibri" w:cs="Calibri"/>
          <w:sz w:val="24"/>
          <w:szCs w:val="24"/>
        </w:rPr>
      </w:pPr>
      <w:r>
        <w:rPr>
          <w:rFonts w:ascii="Calibri" w:eastAsia="Calibri" w:hAnsi="Calibri" w:cs="Calibri"/>
          <w:sz w:val="24"/>
          <w:szCs w:val="24"/>
        </w:rPr>
        <w:t>Komisija</w:t>
      </w:r>
      <w:r w:rsidR="001C6C86" w:rsidRPr="001C6C86">
        <w:rPr>
          <w:rFonts w:ascii="Calibri" w:eastAsia="Calibri" w:hAnsi="Calibri" w:cs="Calibri"/>
          <w:sz w:val="24"/>
          <w:szCs w:val="24"/>
        </w:rPr>
        <w:t xml:space="preserve">  razmatra  dostavljene  prijave  na  Javni  poziv,  vrši  bodovanje  u  skladu  sa  ovim Pravilnikom i na osnovu utvrđenog broja bodova sačinjava Preliminarne liste reda prvenstva za izbor korisnika Projekta.</w:t>
      </w:r>
    </w:p>
    <w:p w:rsidR="001C6C86" w:rsidRDefault="001C6C86">
      <w:pPr>
        <w:ind w:left="242" w:right="217"/>
        <w:jc w:val="both"/>
        <w:rPr>
          <w:rFonts w:ascii="Calibri" w:eastAsia="Calibri" w:hAnsi="Calibri" w:cs="Calibri"/>
          <w:sz w:val="24"/>
          <w:szCs w:val="24"/>
        </w:rPr>
      </w:pPr>
    </w:p>
    <w:p w:rsidR="00157C22" w:rsidRDefault="00157C22">
      <w:pPr>
        <w:spacing w:before="9" w:line="100" w:lineRule="exact"/>
        <w:rPr>
          <w:sz w:val="11"/>
          <w:szCs w:val="11"/>
        </w:rPr>
      </w:pPr>
    </w:p>
    <w:p w:rsidR="00157C22" w:rsidRDefault="0033057D">
      <w:pPr>
        <w:ind w:left="242" w:right="2290"/>
        <w:jc w:val="both"/>
        <w:rPr>
          <w:rFonts w:ascii="Calibri" w:eastAsia="Calibri" w:hAnsi="Calibri" w:cs="Calibri"/>
          <w:sz w:val="24"/>
          <w:szCs w:val="24"/>
        </w:rPr>
      </w:pPr>
      <w:r>
        <w:rPr>
          <w:rFonts w:ascii="Calibri" w:eastAsia="Calibri" w:hAnsi="Calibri" w:cs="Calibri"/>
          <w:sz w:val="24"/>
          <w:szCs w:val="24"/>
        </w:rPr>
        <w:t xml:space="preserve">Prvenstvo se ostvaruje najvećim brojem bodova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listi reda prvenstva.</w:t>
      </w:r>
    </w:p>
    <w:p w:rsidR="00157C22" w:rsidRDefault="00157C22">
      <w:pPr>
        <w:spacing w:before="10" w:line="100" w:lineRule="exact"/>
        <w:rPr>
          <w:sz w:val="11"/>
          <w:szCs w:val="11"/>
        </w:rPr>
      </w:pPr>
    </w:p>
    <w:p w:rsidR="00157C22" w:rsidRDefault="0033057D">
      <w:pPr>
        <w:ind w:left="602"/>
        <w:rPr>
          <w:rFonts w:ascii="Calibri" w:eastAsia="Calibri" w:hAnsi="Calibri" w:cs="Calibri"/>
          <w:sz w:val="24"/>
          <w:szCs w:val="24"/>
        </w:rPr>
      </w:pPr>
      <w:r>
        <w:rPr>
          <w:rFonts w:ascii="Calibri" w:eastAsia="Calibri" w:hAnsi="Calibri" w:cs="Calibri"/>
          <w:b/>
          <w:sz w:val="24"/>
          <w:szCs w:val="24"/>
        </w:rPr>
        <w:t>V.   Kriterijumi za izbor korisnika Projekta</w:t>
      </w:r>
    </w:p>
    <w:p w:rsidR="00157C22" w:rsidRDefault="00157C22">
      <w:pPr>
        <w:spacing w:before="10" w:line="100" w:lineRule="exact"/>
        <w:rPr>
          <w:sz w:val="11"/>
          <w:szCs w:val="11"/>
        </w:rPr>
      </w:pPr>
    </w:p>
    <w:p w:rsidR="00157C22" w:rsidRDefault="0033057D">
      <w:pPr>
        <w:ind w:left="242" w:right="217"/>
        <w:jc w:val="both"/>
        <w:rPr>
          <w:rFonts w:ascii="Calibri" w:eastAsia="Calibri" w:hAnsi="Calibri" w:cs="Calibri"/>
          <w:sz w:val="24"/>
          <w:szCs w:val="24"/>
        </w:rPr>
      </w:pPr>
      <w:r>
        <w:rPr>
          <w:rFonts w:ascii="Calibri" w:eastAsia="Calibri" w:hAnsi="Calibri" w:cs="Calibri"/>
          <w:sz w:val="24"/>
          <w:szCs w:val="24"/>
        </w:rPr>
        <w:t>Izbor  najmanje  100  korisnika  za  podršku  kroz  obezbeđivanje  biznis  treninga  -  obuka  za pokretanje   sopstvenog   posla   ili   povećanja   obima   sopstvenog   posla   /   poljoprivredne proizvodnje   i   razvoj   individualnih   biznis   planova,   sprovešće   se   u   skladu   sa   sledećim kriterijumima (član 12. stav 1. Pravilnika):</w:t>
      </w:r>
    </w:p>
    <w:p w:rsidR="00157C22" w:rsidRDefault="00157C22">
      <w:pPr>
        <w:spacing w:before="18" w:line="260" w:lineRule="exact"/>
        <w:rPr>
          <w:sz w:val="26"/>
          <w:szCs w:val="26"/>
        </w:rPr>
      </w:pPr>
    </w:p>
    <w:p w:rsidR="00157C22" w:rsidRDefault="0033057D">
      <w:pPr>
        <w:spacing w:before="7"/>
        <w:ind w:left="125" w:right="84"/>
        <w:jc w:val="center"/>
        <w:rPr>
          <w:rFonts w:ascii="Calibri" w:eastAsia="Calibri" w:hAnsi="Calibri" w:cs="Calibri"/>
          <w:sz w:val="24"/>
          <w:szCs w:val="24"/>
        </w:rPr>
      </w:pPr>
      <w:r>
        <w:rPr>
          <w:rFonts w:ascii="Calibri" w:eastAsia="Calibri" w:hAnsi="Calibri" w:cs="Calibri"/>
          <w:b/>
          <w:sz w:val="24"/>
          <w:szCs w:val="24"/>
        </w:rPr>
        <w:t xml:space="preserve">BODOVNA LISTA – </w:t>
      </w:r>
      <w:r>
        <w:rPr>
          <w:rFonts w:ascii="Calibri" w:eastAsia="Calibri" w:hAnsi="Calibri" w:cs="Calibri"/>
          <w:sz w:val="24"/>
          <w:szCs w:val="24"/>
        </w:rPr>
        <w:t>Izbor najmanje 100 korisnika za podršku kroz obezbeđivanje biznis treninga</w:t>
      </w:r>
    </w:p>
    <w:p w:rsidR="00157C22" w:rsidRDefault="0033057D">
      <w:pPr>
        <w:ind w:left="165" w:right="123"/>
        <w:jc w:val="center"/>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obuka</w:t>
      </w:r>
      <w:proofErr w:type="gramEnd"/>
      <w:r>
        <w:rPr>
          <w:rFonts w:ascii="Calibri" w:eastAsia="Calibri" w:hAnsi="Calibri" w:cs="Calibri"/>
          <w:sz w:val="24"/>
          <w:szCs w:val="24"/>
        </w:rPr>
        <w:t xml:space="preserve"> za pokretanje sopstvenog posla ili povećanja obima sopstvenog posla / poljoprivredne proizvodnje i razvoj individualnih biznis planova</w:t>
      </w:r>
    </w:p>
    <w:p w:rsidR="00157C22" w:rsidRDefault="00157C22">
      <w:pPr>
        <w:spacing w:before="4" w:line="260" w:lineRule="exact"/>
        <w:rPr>
          <w:sz w:val="26"/>
          <w:szCs w:val="26"/>
        </w:rPr>
      </w:pPr>
    </w:p>
    <w:p w:rsidR="00157C22" w:rsidRDefault="0033057D">
      <w:pPr>
        <w:spacing w:before="7"/>
        <w:ind w:left="3312"/>
        <w:rPr>
          <w:rFonts w:ascii="Calibri" w:eastAsia="Calibri" w:hAnsi="Calibri" w:cs="Calibri"/>
          <w:sz w:val="24"/>
          <w:szCs w:val="24"/>
        </w:rPr>
      </w:pPr>
      <w:r>
        <w:rPr>
          <w:rFonts w:ascii="Calibri" w:eastAsia="Calibri" w:hAnsi="Calibri" w:cs="Calibri"/>
          <w:b/>
          <w:sz w:val="24"/>
          <w:szCs w:val="24"/>
        </w:rPr>
        <w:t>Kriterijumi                                                                   Broj bodova</w:t>
      </w:r>
    </w:p>
    <w:p w:rsidR="00157C22" w:rsidRDefault="00157C22">
      <w:pPr>
        <w:spacing w:before="2" w:line="260" w:lineRule="exact"/>
        <w:rPr>
          <w:sz w:val="26"/>
          <w:szCs w:val="26"/>
        </w:rPr>
      </w:pPr>
    </w:p>
    <w:p w:rsidR="00157C22" w:rsidRDefault="0033057D">
      <w:pPr>
        <w:spacing w:before="7"/>
        <w:ind w:left="117"/>
        <w:rPr>
          <w:rFonts w:ascii="Calibri" w:eastAsia="Calibri" w:hAnsi="Calibri" w:cs="Calibri"/>
          <w:sz w:val="24"/>
          <w:szCs w:val="24"/>
        </w:rPr>
      </w:pPr>
      <w:r>
        <w:rPr>
          <w:rFonts w:ascii="Calibri" w:eastAsia="Calibri" w:hAnsi="Calibri" w:cs="Calibri"/>
          <w:b/>
          <w:sz w:val="24"/>
          <w:szCs w:val="24"/>
        </w:rPr>
        <w:t>1. Delatnost u kojoj je izražena namera otpočinjanja sopstvenog posla</w:t>
      </w:r>
    </w:p>
    <w:p w:rsidR="00157C22" w:rsidRDefault="00157C22">
      <w:pPr>
        <w:spacing w:before="5" w:line="120" w:lineRule="exact"/>
        <w:rPr>
          <w:sz w:val="12"/>
          <w:szCs w:val="12"/>
        </w:rPr>
      </w:pPr>
    </w:p>
    <w:p w:rsidR="00157C22" w:rsidRDefault="0033057D">
      <w:pPr>
        <w:ind w:left="117"/>
        <w:rPr>
          <w:rFonts w:ascii="Calibri" w:eastAsia="Calibri" w:hAnsi="Calibri" w:cs="Calibri"/>
          <w:sz w:val="24"/>
          <w:szCs w:val="24"/>
        </w:rPr>
      </w:pPr>
      <w:r>
        <w:rPr>
          <w:rFonts w:ascii="Calibri" w:eastAsia="Calibri" w:hAnsi="Calibri" w:cs="Calibri"/>
          <w:sz w:val="24"/>
          <w:szCs w:val="24"/>
        </w:rPr>
        <w:t>Proizvodnja                                                                                                                                     30</w:t>
      </w:r>
    </w:p>
    <w:p w:rsidR="00157C22" w:rsidRDefault="00157C22">
      <w:pPr>
        <w:spacing w:before="8" w:line="160" w:lineRule="exact"/>
        <w:rPr>
          <w:sz w:val="16"/>
          <w:szCs w:val="16"/>
        </w:rPr>
      </w:pPr>
    </w:p>
    <w:p w:rsidR="00157C22" w:rsidRDefault="0033057D">
      <w:pPr>
        <w:ind w:left="117"/>
        <w:rPr>
          <w:rFonts w:ascii="Calibri" w:eastAsia="Calibri" w:hAnsi="Calibri" w:cs="Calibri"/>
          <w:sz w:val="24"/>
          <w:szCs w:val="24"/>
        </w:rPr>
      </w:pPr>
      <w:r>
        <w:rPr>
          <w:rFonts w:ascii="Calibri" w:eastAsia="Calibri" w:hAnsi="Calibri" w:cs="Calibri"/>
          <w:sz w:val="24"/>
          <w:szCs w:val="24"/>
        </w:rPr>
        <w:t>Usluga                                                                                                                                              20</w:t>
      </w:r>
    </w:p>
    <w:p w:rsidR="00157C22" w:rsidRDefault="00157C22">
      <w:pPr>
        <w:spacing w:line="160" w:lineRule="exact"/>
        <w:rPr>
          <w:sz w:val="17"/>
          <w:szCs w:val="17"/>
        </w:rPr>
      </w:pPr>
    </w:p>
    <w:p w:rsidR="00157C22" w:rsidRDefault="0033057D">
      <w:pPr>
        <w:ind w:left="117"/>
        <w:rPr>
          <w:rFonts w:ascii="Calibri" w:eastAsia="Calibri" w:hAnsi="Calibri" w:cs="Calibri"/>
          <w:sz w:val="24"/>
          <w:szCs w:val="24"/>
        </w:rPr>
      </w:pPr>
      <w:r>
        <w:rPr>
          <w:rFonts w:ascii="Calibri" w:eastAsia="Calibri" w:hAnsi="Calibri" w:cs="Calibri"/>
          <w:sz w:val="24"/>
          <w:szCs w:val="24"/>
        </w:rPr>
        <w:t>Trgovina                                                                                                                                           10</w:t>
      </w:r>
    </w:p>
    <w:p w:rsidR="00157C22" w:rsidRDefault="00157C22">
      <w:pPr>
        <w:spacing w:before="8" w:line="160" w:lineRule="exact"/>
        <w:rPr>
          <w:sz w:val="16"/>
          <w:szCs w:val="16"/>
        </w:rPr>
      </w:pPr>
    </w:p>
    <w:p w:rsidR="00157C22" w:rsidRDefault="0033057D">
      <w:pPr>
        <w:ind w:left="117"/>
        <w:rPr>
          <w:rFonts w:ascii="Calibri" w:eastAsia="Calibri" w:hAnsi="Calibri" w:cs="Calibri"/>
          <w:sz w:val="24"/>
          <w:szCs w:val="24"/>
        </w:rPr>
      </w:pPr>
      <w:r>
        <w:rPr>
          <w:rFonts w:ascii="Calibri" w:eastAsia="Calibri" w:hAnsi="Calibri" w:cs="Calibri"/>
          <w:b/>
          <w:sz w:val="24"/>
          <w:szCs w:val="24"/>
        </w:rPr>
        <w:t>2. Kategorija teže zapošljivog stanovništva</w:t>
      </w:r>
    </w:p>
    <w:p w:rsidR="00157C22" w:rsidRDefault="00157C22">
      <w:pPr>
        <w:spacing w:line="160" w:lineRule="exact"/>
        <w:rPr>
          <w:sz w:val="17"/>
          <w:szCs w:val="17"/>
        </w:rPr>
      </w:pPr>
    </w:p>
    <w:p w:rsidR="00157C22" w:rsidRDefault="0033057D">
      <w:pPr>
        <w:ind w:left="117"/>
        <w:rPr>
          <w:rFonts w:ascii="Calibri" w:eastAsia="Calibri" w:hAnsi="Calibri" w:cs="Calibri"/>
          <w:sz w:val="24"/>
          <w:szCs w:val="24"/>
        </w:rPr>
      </w:pPr>
      <w:r>
        <w:rPr>
          <w:rFonts w:ascii="Calibri" w:eastAsia="Calibri" w:hAnsi="Calibri" w:cs="Calibri"/>
          <w:sz w:val="24"/>
          <w:szCs w:val="24"/>
        </w:rPr>
        <w:t>Romi (povratnici)                                                                                                                      30 (+10)</w:t>
      </w:r>
    </w:p>
    <w:p w:rsidR="00157C22" w:rsidRDefault="00157C22">
      <w:pPr>
        <w:spacing w:before="8" w:line="160" w:lineRule="exact"/>
        <w:rPr>
          <w:sz w:val="16"/>
          <w:szCs w:val="16"/>
        </w:rPr>
      </w:pPr>
    </w:p>
    <w:p w:rsidR="00157C22" w:rsidRDefault="0033057D">
      <w:pPr>
        <w:ind w:left="117"/>
        <w:rPr>
          <w:rFonts w:ascii="Calibri" w:eastAsia="Calibri" w:hAnsi="Calibri" w:cs="Calibri"/>
          <w:sz w:val="24"/>
          <w:szCs w:val="24"/>
        </w:rPr>
      </w:pPr>
      <w:r>
        <w:rPr>
          <w:rFonts w:ascii="Calibri" w:eastAsia="Calibri" w:hAnsi="Calibri" w:cs="Calibri"/>
          <w:sz w:val="24"/>
          <w:szCs w:val="24"/>
        </w:rPr>
        <w:t xml:space="preserve">Pripadnici drugih teže zapošljivih grupa                                                                                    </w:t>
      </w:r>
      <w:r>
        <w:rPr>
          <w:rFonts w:ascii="Calibri" w:eastAsia="Calibri" w:hAnsi="Calibri" w:cs="Calibri"/>
          <w:position w:val="-2"/>
          <w:sz w:val="24"/>
          <w:szCs w:val="24"/>
        </w:rPr>
        <w:t>10</w:t>
      </w:r>
    </w:p>
    <w:p w:rsidR="00157C22" w:rsidRDefault="00157C22">
      <w:pPr>
        <w:spacing w:before="7" w:line="160" w:lineRule="exact"/>
        <w:rPr>
          <w:sz w:val="17"/>
          <w:szCs w:val="17"/>
        </w:rPr>
      </w:pPr>
    </w:p>
    <w:p w:rsidR="00157C22" w:rsidRDefault="0033057D">
      <w:pPr>
        <w:ind w:left="117"/>
        <w:rPr>
          <w:rFonts w:ascii="Calibri" w:eastAsia="Calibri" w:hAnsi="Calibri" w:cs="Calibri"/>
          <w:sz w:val="24"/>
          <w:szCs w:val="24"/>
        </w:rPr>
      </w:pPr>
      <w:r>
        <w:rPr>
          <w:rFonts w:ascii="Calibri" w:eastAsia="Calibri" w:hAnsi="Calibri" w:cs="Calibri"/>
          <w:b/>
          <w:sz w:val="24"/>
          <w:szCs w:val="24"/>
        </w:rPr>
        <w:t xml:space="preserve">3. Osoba ženskog pola                                                                                                                  </w:t>
      </w:r>
      <w:r>
        <w:rPr>
          <w:rFonts w:ascii="Calibri" w:eastAsia="Calibri" w:hAnsi="Calibri" w:cs="Calibri"/>
          <w:sz w:val="24"/>
          <w:szCs w:val="24"/>
        </w:rPr>
        <w:t>10</w:t>
      </w:r>
    </w:p>
    <w:p w:rsidR="00157C22" w:rsidRDefault="00157C22">
      <w:pPr>
        <w:spacing w:before="2" w:line="180" w:lineRule="exact"/>
        <w:rPr>
          <w:sz w:val="18"/>
          <w:szCs w:val="18"/>
        </w:rPr>
      </w:pPr>
    </w:p>
    <w:p w:rsidR="00157C22" w:rsidRDefault="0033057D">
      <w:pPr>
        <w:spacing w:before="7"/>
        <w:ind w:left="117"/>
        <w:rPr>
          <w:rFonts w:ascii="Calibri" w:eastAsia="Calibri" w:hAnsi="Calibri" w:cs="Calibri"/>
          <w:sz w:val="24"/>
          <w:szCs w:val="24"/>
        </w:rPr>
      </w:pPr>
      <w:r>
        <w:rPr>
          <w:rFonts w:ascii="Calibri" w:eastAsia="Calibri" w:hAnsi="Calibri" w:cs="Calibri"/>
          <w:b/>
          <w:sz w:val="24"/>
          <w:szCs w:val="24"/>
        </w:rPr>
        <w:t xml:space="preserve">4. Planirana registracija privredne delatnosti                                                                         </w:t>
      </w:r>
      <w:r>
        <w:rPr>
          <w:rFonts w:ascii="Calibri" w:eastAsia="Calibri" w:hAnsi="Calibri" w:cs="Calibri"/>
          <w:sz w:val="24"/>
          <w:szCs w:val="24"/>
        </w:rPr>
        <w:t>10</w:t>
      </w:r>
    </w:p>
    <w:p w:rsidR="00157C22" w:rsidRDefault="00157C22">
      <w:pPr>
        <w:spacing w:line="240" w:lineRule="exact"/>
        <w:rPr>
          <w:sz w:val="24"/>
          <w:szCs w:val="24"/>
        </w:rPr>
      </w:pPr>
    </w:p>
    <w:p w:rsidR="00157C22" w:rsidRDefault="0033057D">
      <w:pPr>
        <w:spacing w:before="8"/>
        <w:ind w:left="117"/>
        <w:rPr>
          <w:rFonts w:ascii="Calibri" w:eastAsia="Calibri" w:hAnsi="Calibri" w:cs="Calibri"/>
          <w:sz w:val="24"/>
          <w:szCs w:val="24"/>
        </w:rPr>
      </w:pPr>
      <w:r>
        <w:rPr>
          <w:rFonts w:ascii="Calibri" w:eastAsia="Calibri" w:hAnsi="Calibri" w:cs="Calibri"/>
          <w:b/>
          <w:sz w:val="24"/>
          <w:szCs w:val="24"/>
        </w:rPr>
        <w:t xml:space="preserve">5. Podnosilac prijave nezaposleno lice                                                                                     </w:t>
      </w:r>
      <w:r>
        <w:rPr>
          <w:rFonts w:ascii="Calibri" w:eastAsia="Calibri" w:hAnsi="Calibri" w:cs="Calibri"/>
          <w:position w:val="2"/>
          <w:sz w:val="24"/>
          <w:szCs w:val="24"/>
        </w:rPr>
        <w:t>10</w:t>
      </w:r>
    </w:p>
    <w:p w:rsidR="00157C22" w:rsidRDefault="00157C22">
      <w:pPr>
        <w:spacing w:before="4" w:line="120" w:lineRule="exact"/>
        <w:rPr>
          <w:sz w:val="12"/>
          <w:szCs w:val="12"/>
        </w:rPr>
      </w:pPr>
    </w:p>
    <w:p w:rsidR="00157C22" w:rsidRDefault="00157C22">
      <w:pPr>
        <w:spacing w:line="200" w:lineRule="exact"/>
      </w:pPr>
    </w:p>
    <w:p w:rsidR="00157C22" w:rsidRDefault="0033057D">
      <w:pPr>
        <w:spacing w:before="7"/>
        <w:ind w:left="242" w:right="220"/>
        <w:jc w:val="both"/>
        <w:rPr>
          <w:rFonts w:ascii="Calibri" w:eastAsia="Calibri" w:hAnsi="Calibri" w:cs="Calibri"/>
          <w:sz w:val="24"/>
          <w:szCs w:val="24"/>
        </w:rPr>
      </w:pPr>
      <w:r>
        <w:rPr>
          <w:rFonts w:ascii="Calibri" w:eastAsia="Calibri" w:hAnsi="Calibri" w:cs="Calibri"/>
          <w:sz w:val="24"/>
          <w:szCs w:val="24"/>
        </w:rPr>
        <w:t xml:space="preserve">Ako dva </w:t>
      </w:r>
      <w:proofErr w:type="gramStart"/>
      <w:r>
        <w:rPr>
          <w:rFonts w:ascii="Calibri" w:eastAsia="Calibri" w:hAnsi="Calibri" w:cs="Calibri"/>
          <w:sz w:val="24"/>
          <w:szCs w:val="24"/>
        </w:rPr>
        <w:t>ili</w:t>
      </w:r>
      <w:proofErr w:type="gramEnd"/>
      <w:r>
        <w:rPr>
          <w:rFonts w:ascii="Calibri" w:eastAsia="Calibri" w:hAnsi="Calibri" w:cs="Calibri"/>
          <w:sz w:val="24"/>
          <w:szCs w:val="24"/>
        </w:rPr>
        <w:t xml:space="preserve"> više lica i porodičnih domaćinstava imaju isti broj bodova, prednost ima lice ili porodično domaćinstvo koje ima veći broj bodova po sledećem prioritetu o kojima Komisija naknadno traži dokaze:</w:t>
      </w:r>
    </w:p>
    <w:p w:rsidR="00157C22" w:rsidRDefault="00157C22">
      <w:pPr>
        <w:spacing w:before="10" w:line="100" w:lineRule="exact"/>
        <w:rPr>
          <w:sz w:val="11"/>
          <w:szCs w:val="11"/>
        </w:rPr>
      </w:pPr>
    </w:p>
    <w:p w:rsidR="00157C22" w:rsidRDefault="00A93C21">
      <w:pPr>
        <w:ind w:left="602"/>
        <w:rPr>
          <w:rFonts w:ascii="Calibri" w:eastAsia="Calibri" w:hAnsi="Calibri" w:cs="Calibri"/>
          <w:sz w:val="24"/>
          <w:szCs w:val="24"/>
        </w:rPr>
        <w:sectPr w:rsidR="00157C22">
          <w:pgSz w:w="11920" w:h="16860"/>
          <w:pgMar w:top="1920" w:right="940" w:bottom="280" w:left="1460" w:header="504" w:footer="1036" w:gutter="0"/>
          <w:cols w:space="720"/>
        </w:sectPr>
      </w:pPr>
      <w:r>
        <w:pict>
          <v:group id="_x0000_s1254" style="position:absolute;left:0;text-align:left;margin-left:85.8pt;margin-top:21.3pt;width:452.85pt;height:.75pt;z-index:-251662336;mso-position-horizontal-relative:page" coordorigin="1716,426" coordsize="9057,15">
            <v:shape id="_x0000_s1255" style="position:absolute;left:1716;top:426;width:9057;height:15" coordorigin="1716,426" coordsize="9057,15" path="m1716,441r9057,-15e" filled="f" strokecolor="#c00000" strokeweight="1.5pt">
              <v:path arrowok="t"/>
            </v:shape>
            <w10:wrap anchorx="page"/>
          </v:group>
        </w:pict>
      </w:r>
      <w:r w:rsidR="0033057D">
        <w:rPr>
          <w:rFonts w:ascii="Calibri" w:eastAsia="Calibri" w:hAnsi="Calibri" w:cs="Calibri"/>
          <w:b/>
          <w:sz w:val="24"/>
          <w:szCs w:val="24"/>
        </w:rPr>
        <w:t>1.   Socio-ekonomska ugroženost</w:t>
      </w:r>
    </w:p>
    <w:p w:rsidR="00157C22" w:rsidRDefault="00157C22">
      <w:pPr>
        <w:spacing w:before="7" w:line="140" w:lineRule="exact"/>
        <w:rPr>
          <w:sz w:val="14"/>
          <w:szCs w:val="14"/>
        </w:rPr>
      </w:pPr>
    </w:p>
    <w:p w:rsidR="00157C22" w:rsidRDefault="0033057D">
      <w:pPr>
        <w:ind w:left="822" w:right="158"/>
        <w:jc w:val="both"/>
        <w:rPr>
          <w:rFonts w:ascii="Calibri" w:eastAsia="Calibri" w:hAnsi="Calibri" w:cs="Calibri"/>
          <w:sz w:val="24"/>
          <w:szCs w:val="24"/>
        </w:rPr>
      </w:pPr>
      <w:r>
        <w:rPr>
          <w:rFonts w:ascii="Calibri" w:eastAsia="Calibri" w:hAnsi="Calibri" w:cs="Calibri"/>
          <w:sz w:val="24"/>
          <w:szCs w:val="24"/>
        </w:rPr>
        <w:t>Prihodi po članu porodice ne prelaze iznos nivoa socijalne sigurnosti za jednočlanu</w:t>
      </w:r>
    </w:p>
    <w:p w:rsidR="00157C22" w:rsidRDefault="0033057D">
      <w:pPr>
        <w:ind w:left="822" w:right="2024"/>
        <w:jc w:val="both"/>
        <w:rPr>
          <w:rFonts w:ascii="Calibri" w:eastAsia="Calibri" w:hAnsi="Calibri" w:cs="Calibri"/>
          <w:sz w:val="24"/>
          <w:szCs w:val="24"/>
        </w:rPr>
      </w:pPr>
      <w:proofErr w:type="gramStart"/>
      <w:r>
        <w:rPr>
          <w:rFonts w:ascii="Calibri" w:eastAsia="Calibri" w:hAnsi="Calibri" w:cs="Calibri"/>
          <w:sz w:val="24"/>
          <w:szCs w:val="24"/>
        </w:rPr>
        <w:t>porodicu</w:t>
      </w:r>
      <w:proofErr w:type="gramEnd"/>
      <w:r>
        <w:rPr>
          <w:rFonts w:ascii="Calibri" w:eastAsia="Calibri" w:hAnsi="Calibri" w:cs="Calibri"/>
          <w:sz w:val="24"/>
          <w:szCs w:val="24"/>
        </w:rPr>
        <w:t xml:space="preserve"> po propisima iz socijalne zaštite uvećan za 20 procenata.</w:t>
      </w:r>
    </w:p>
    <w:p w:rsidR="00157C22" w:rsidRDefault="00157C22">
      <w:pPr>
        <w:spacing w:before="10" w:line="100" w:lineRule="exact"/>
        <w:rPr>
          <w:sz w:val="11"/>
          <w:szCs w:val="11"/>
        </w:rPr>
      </w:pPr>
    </w:p>
    <w:p w:rsidR="00157C22" w:rsidRDefault="0033057D">
      <w:pPr>
        <w:ind w:left="822" w:right="165"/>
        <w:jc w:val="both"/>
        <w:rPr>
          <w:rFonts w:ascii="Calibri" w:eastAsia="Calibri" w:hAnsi="Calibri" w:cs="Calibri"/>
          <w:sz w:val="24"/>
          <w:szCs w:val="24"/>
        </w:rPr>
      </w:pPr>
      <w:r>
        <w:rPr>
          <w:rFonts w:ascii="Calibri" w:eastAsia="Calibri" w:hAnsi="Calibri" w:cs="Calibri"/>
          <w:sz w:val="24"/>
          <w:szCs w:val="24"/>
        </w:rPr>
        <w:t>Dokazuje  se:  izjavom  ili  potvrdom  nadležnih  organa  u  zavisnosti  od  pojedinačnog slučaja.</w:t>
      </w:r>
    </w:p>
    <w:p w:rsidR="00157C22" w:rsidRDefault="00157C22">
      <w:pPr>
        <w:spacing w:before="10"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2.   Samohrani roditelj</w:t>
      </w:r>
    </w:p>
    <w:p w:rsidR="00157C22" w:rsidRDefault="00157C22">
      <w:pPr>
        <w:spacing w:before="10" w:line="100" w:lineRule="exact"/>
        <w:rPr>
          <w:sz w:val="11"/>
          <w:szCs w:val="11"/>
        </w:rPr>
      </w:pPr>
    </w:p>
    <w:p w:rsidR="00157C22" w:rsidRDefault="0033057D">
      <w:pPr>
        <w:ind w:left="822" w:right="158"/>
        <w:jc w:val="both"/>
        <w:rPr>
          <w:rFonts w:ascii="Calibri" w:eastAsia="Calibri" w:hAnsi="Calibri" w:cs="Calibri"/>
          <w:sz w:val="24"/>
          <w:szCs w:val="24"/>
        </w:rPr>
      </w:pPr>
      <w:r>
        <w:rPr>
          <w:rFonts w:ascii="Calibri" w:eastAsia="Calibri" w:hAnsi="Calibri" w:cs="Calibri"/>
          <w:sz w:val="24"/>
          <w:szCs w:val="24"/>
        </w:rPr>
        <w:t>Samohrani roditelj, jeste roditelj koji sa decom rođenom u braku ili van braka živi u nepotpunoj porodici odnosno ako je drugi roditelj preminuo, nepoznat ili ako mu je nepoznato  prebivalište,  odnosno  boravište  duže  od  šest  meseci,  a  očigledno  je napustio dete i kada drugi roditelj ne učestvuje ili nedovoljno učestvuje u izdržavanju deteta.</w:t>
      </w:r>
    </w:p>
    <w:p w:rsidR="00157C22" w:rsidRDefault="00157C22">
      <w:pPr>
        <w:spacing w:before="9" w:line="100" w:lineRule="exact"/>
        <w:rPr>
          <w:sz w:val="11"/>
          <w:szCs w:val="11"/>
        </w:rPr>
      </w:pPr>
    </w:p>
    <w:p w:rsidR="00157C22" w:rsidRDefault="0033057D">
      <w:pPr>
        <w:ind w:left="822" w:right="167"/>
        <w:jc w:val="both"/>
        <w:rPr>
          <w:rFonts w:ascii="Calibri" w:eastAsia="Calibri" w:hAnsi="Calibri" w:cs="Calibri"/>
          <w:sz w:val="24"/>
          <w:szCs w:val="24"/>
        </w:rPr>
      </w:pPr>
      <w:r>
        <w:rPr>
          <w:rFonts w:ascii="Calibri" w:eastAsia="Calibri" w:hAnsi="Calibri" w:cs="Calibri"/>
          <w:sz w:val="24"/>
          <w:szCs w:val="24"/>
        </w:rPr>
        <w:t>Detetom se smatra dete starosti do 18 godina odnosno starosti do 26 godina ako je</w:t>
      </w:r>
    </w:p>
    <w:p w:rsidR="00157C22" w:rsidRDefault="0033057D">
      <w:pPr>
        <w:ind w:left="822" w:right="5987"/>
        <w:jc w:val="both"/>
        <w:rPr>
          <w:rFonts w:ascii="Calibri" w:eastAsia="Calibri" w:hAnsi="Calibri" w:cs="Calibri"/>
          <w:sz w:val="24"/>
          <w:szCs w:val="24"/>
        </w:rPr>
      </w:pP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redovnom školovanju.</w:t>
      </w:r>
    </w:p>
    <w:p w:rsidR="00157C22" w:rsidRDefault="00157C22">
      <w:pPr>
        <w:spacing w:before="10" w:line="100" w:lineRule="exact"/>
        <w:rPr>
          <w:sz w:val="11"/>
          <w:szCs w:val="11"/>
        </w:rPr>
      </w:pPr>
    </w:p>
    <w:p w:rsidR="00157C22" w:rsidRDefault="0033057D">
      <w:pPr>
        <w:ind w:left="822" w:right="160"/>
        <w:jc w:val="both"/>
        <w:rPr>
          <w:rFonts w:ascii="Calibri" w:eastAsia="Calibri" w:hAnsi="Calibri" w:cs="Calibri"/>
          <w:sz w:val="24"/>
          <w:szCs w:val="24"/>
        </w:rPr>
      </w:pPr>
      <w:r>
        <w:rPr>
          <w:rFonts w:ascii="Calibri" w:eastAsia="Calibri" w:hAnsi="Calibri" w:cs="Calibri"/>
          <w:sz w:val="24"/>
          <w:szCs w:val="24"/>
        </w:rPr>
        <w:t>Dokazuje se: Roditelj daje izjavu da se neposredno brine o detetu i da samostalno obezbeđuje sredstva za izdržavanje deteta, da u međuvremenu nije zasnovao bračnu ili  vanbračnu  zajednicu,  da  drugi  roditelj  nedovoljno  učestvuje,  odnosno  učestvuje iznosom manjim od 50% od nadoknade koja je predviđena za izdržavanje deteta na porodičnom smeštaju.</w:t>
      </w:r>
    </w:p>
    <w:p w:rsidR="00157C22" w:rsidRDefault="00157C22">
      <w:pPr>
        <w:spacing w:before="10"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 xml:space="preserve">3.   Porodično domaćinstvo koje ima dete </w:t>
      </w:r>
      <w:proofErr w:type="gramStart"/>
      <w:r>
        <w:rPr>
          <w:rFonts w:ascii="Calibri" w:eastAsia="Calibri" w:hAnsi="Calibri" w:cs="Calibri"/>
          <w:b/>
          <w:sz w:val="24"/>
          <w:szCs w:val="24"/>
        </w:rPr>
        <w:t>sa</w:t>
      </w:r>
      <w:proofErr w:type="gramEnd"/>
      <w:r>
        <w:rPr>
          <w:rFonts w:ascii="Calibri" w:eastAsia="Calibri" w:hAnsi="Calibri" w:cs="Calibri"/>
          <w:b/>
          <w:sz w:val="24"/>
          <w:szCs w:val="24"/>
        </w:rPr>
        <w:t xml:space="preserve"> smetnjama u razvoju</w:t>
      </w:r>
    </w:p>
    <w:p w:rsidR="00157C22" w:rsidRDefault="00157C22">
      <w:pPr>
        <w:spacing w:before="10" w:line="100" w:lineRule="exact"/>
        <w:rPr>
          <w:sz w:val="11"/>
          <w:szCs w:val="11"/>
        </w:rPr>
      </w:pPr>
    </w:p>
    <w:p w:rsidR="00157C22" w:rsidRDefault="0033057D">
      <w:pPr>
        <w:ind w:left="822" w:right="167"/>
        <w:jc w:val="both"/>
        <w:rPr>
          <w:rFonts w:ascii="Calibri" w:eastAsia="Calibri" w:hAnsi="Calibri" w:cs="Calibri"/>
          <w:sz w:val="24"/>
          <w:szCs w:val="24"/>
        </w:rPr>
      </w:pPr>
      <w:r>
        <w:rPr>
          <w:rFonts w:ascii="Calibri" w:eastAsia="Calibri" w:hAnsi="Calibri" w:cs="Calibri"/>
          <w:sz w:val="24"/>
          <w:szCs w:val="24"/>
        </w:rPr>
        <w:t xml:space="preserve">Stepen ometenosti u razvoju dokazuje se rešenjem nadležnog organa koje je postalo konačno do </w:t>
      </w:r>
      <w:proofErr w:type="gramStart"/>
      <w:r>
        <w:rPr>
          <w:rFonts w:ascii="Calibri" w:eastAsia="Calibri" w:hAnsi="Calibri" w:cs="Calibri"/>
          <w:sz w:val="24"/>
          <w:szCs w:val="24"/>
        </w:rPr>
        <w:t>dana</w:t>
      </w:r>
      <w:proofErr w:type="gramEnd"/>
      <w:r>
        <w:rPr>
          <w:rFonts w:ascii="Calibri" w:eastAsia="Calibri" w:hAnsi="Calibri" w:cs="Calibri"/>
          <w:sz w:val="24"/>
          <w:szCs w:val="24"/>
        </w:rPr>
        <w:t xml:space="preserve"> isteka roka za prijavljivanje na javni poziv ili odlukom suda o lišenju poslovne sposobnosti ili produženju roditeljskog prava.</w:t>
      </w:r>
    </w:p>
    <w:p w:rsidR="00157C22" w:rsidRDefault="00157C22">
      <w:pPr>
        <w:spacing w:before="2" w:line="120" w:lineRule="exact"/>
        <w:rPr>
          <w:sz w:val="12"/>
          <w:szCs w:val="12"/>
        </w:rPr>
      </w:pPr>
    </w:p>
    <w:p w:rsidR="00157C22" w:rsidRDefault="0033057D">
      <w:pPr>
        <w:ind w:left="822" w:right="162" w:hanging="360"/>
        <w:rPr>
          <w:rFonts w:ascii="Calibri" w:eastAsia="Calibri" w:hAnsi="Calibri" w:cs="Calibri"/>
          <w:sz w:val="24"/>
          <w:szCs w:val="24"/>
        </w:rPr>
      </w:pPr>
      <w:r>
        <w:rPr>
          <w:rFonts w:ascii="Calibri" w:eastAsia="Calibri" w:hAnsi="Calibri" w:cs="Calibri"/>
          <w:b/>
          <w:sz w:val="24"/>
          <w:szCs w:val="24"/>
        </w:rPr>
        <w:t>4.   Porodično  domaćinstvo  koje  ima  teško  bolesnog  člana  i/ili  člana  sa  telesnim oštećenjima</w:t>
      </w:r>
    </w:p>
    <w:p w:rsidR="00157C22" w:rsidRDefault="00157C22">
      <w:pPr>
        <w:spacing w:before="10" w:line="100" w:lineRule="exact"/>
        <w:rPr>
          <w:sz w:val="11"/>
          <w:szCs w:val="11"/>
        </w:rPr>
      </w:pPr>
    </w:p>
    <w:p w:rsidR="00157C22" w:rsidRDefault="00A93C21">
      <w:pPr>
        <w:ind w:left="822" w:right="159"/>
        <w:jc w:val="both"/>
        <w:rPr>
          <w:rFonts w:ascii="Calibri" w:eastAsia="Calibri" w:hAnsi="Calibri" w:cs="Calibri"/>
          <w:sz w:val="24"/>
          <w:szCs w:val="24"/>
        </w:rPr>
        <w:sectPr w:rsidR="00157C22">
          <w:pgSz w:w="11920" w:h="16860"/>
          <w:pgMar w:top="1920" w:right="1000" w:bottom="280" w:left="1600" w:header="504" w:footer="1036" w:gutter="0"/>
          <w:cols w:space="720"/>
        </w:sectPr>
      </w:pPr>
      <w:r>
        <w:pict>
          <v:group id="_x0000_s1252" style="position:absolute;left:0;text-align:left;margin-left:85.8pt;margin-top:274.05pt;width:452.85pt;height:.75pt;z-index:-251659264;mso-position-horizontal-relative:page" coordorigin="1716,5481" coordsize="9057,15">
            <v:shape id="_x0000_s1253" style="position:absolute;left:1716;top:5481;width:9057;height:15" coordorigin="1716,5481" coordsize="9057,15" path="m1716,5496r9057,-15e" filled="f" strokecolor="#c00000" strokeweight="1.5pt">
              <v:path arrowok="t"/>
            </v:shape>
            <w10:wrap anchorx="page"/>
          </v:group>
        </w:pict>
      </w:r>
      <w:r w:rsidR="0033057D">
        <w:rPr>
          <w:rFonts w:ascii="Calibri" w:eastAsia="Calibri" w:hAnsi="Calibri" w:cs="Calibri"/>
          <w:sz w:val="24"/>
          <w:szCs w:val="24"/>
        </w:rPr>
        <w:t>Porodično  domaćinstvo  sa  teško  bolesnim  članom  (maligne  bolesti  i  intrakranijalni tumori;  hemofilija,  teške  bolesti  krvi  koje  imaju  progresivan  tok;  insulin  zavisni dijabetes    melitus    (sa    sekundarnim    komplikacijama    retinopatija,    nefropatija, neuropatija); multirezistentna tuberkuloza; sistemske autoimune bolesti u odmakloj fazi i/ili sa multisistemskom disfunkcijom; genetske bolesti koje imaju progresivni tok i/ili   uzrokuju   težak   poremećaj   metabolizma;   hronične   psihoze   sa   nepotpunim remisijama i trajnim izmenama ličnosti; epilepsija sa teškim psihičkim promenama; terminalna  bubrežna  insuficijencija,  na  dijalizi  i  posle  transplantacije;  progresivna neuromišićna  oboljenja;  teško  trajno  oštećenje  plućne  ventilacije  sa  hroničnom respiratornom  insuficijencijom  koja  ispunjava  kriterijume  za  dugotrajnu  oksigenu terapiju; teške urođene i stečene srčane mane sa teškim oštećenjem srčane funkcije (ehokardiografski  ili  drugim  metodama  utvrđena  EF  manje  od  30%  ili  40%),  druge bolesti  srca  sa  teškim  oštećenjem  srčane  funkcije  (EF  manje  od  30%);  bolesti  koje dovode  do  trajnog  oštećenja  funkcije  jetre  teškog  stepena  (portalna  hipertenzija, ascites, variksni ezofagusa) i stanja posle transplatacije jetre; težak oblik bronhijalne astme,  nekontrolisana,  perzistentna  i  pored  redovne  terapije;  drugi  teški  oblici bolesti koje dovode do trajno narušenog zdravstvenog stanja.</w:t>
      </w:r>
    </w:p>
    <w:p w:rsidR="00157C22" w:rsidRDefault="00157C22">
      <w:pPr>
        <w:spacing w:before="7" w:line="140" w:lineRule="exact"/>
        <w:rPr>
          <w:sz w:val="14"/>
          <w:szCs w:val="14"/>
        </w:rPr>
      </w:pPr>
    </w:p>
    <w:p w:rsidR="00157C22" w:rsidRDefault="0033057D">
      <w:pPr>
        <w:ind w:left="822" w:right="165"/>
        <w:jc w:val="both"/>
        <w:rPr>
          <w:rFonts w:ascii="Calibri" w:eastAsia="Calibri" w:hAnsi="Calibri" w:cs="Calibri"/>
          <w:sz w:val="24"/>
          <w:szCs w:val="24"/>
        </w:rPr>
      </w:pPr>
      <w:r>
        <w:rPr>
          <w:rFonts w:ascii="Calibri" w:eastAsia="Calibri" w:hAnsi="Calibri" w:cs="Calibri"/>
          <w:sz w:val="24"/>
          <w:szCs w:val="24"/>
        </w:rPr>
        <w:t>Zdravstveno   stanje   se   dokazuje   mišljenjem   odnosno   izveštajem   zdravstvene ustanove  u  kojoj  je  postavljena  dijagnoza  i/ili  u  kojoj  se  leči  sa  potpisom  lekara odgovarajuće specijalnosti.</w:t>
      </w:r>
    </w:p>
    <w:p w:rsidR="00157C22" w:rsidRDefault="00157C22">
      <w:pPr>
        <w:spacing w:before="10"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5.   Žrtve porodičnog nasilja</w:t>
      </w:r>
    </w:p>
    <w:p w:rsidR="00157C22" w:rsidRDefault="00157C22">
      <w:pPr>
        <w:spacing w:before="10" w:line="100" w:lineRule="exact"/>
        <w:rPr>
          <w:sz w:val="11"/>
          <w:szCs w:val="11"/>
        </w:rPr>
      </w:pPr>
    </w:p>
    <w:p w:rsidR="00157C22" w:rsidRDefault="0033057D">
      <w:pPr>
        <w:ind w:left="822" w:right="88"/>
        <w:rPr>
          <w:rFonts w:ascii="Calibri" w:eastAsia="Calibri" w:hAnsi="Calibri" w:cs="Calibri"/>
          <w:sz w:val="24"/>
          <w:szCs w:val="24"/>
        </w:rPr>
      </w:pPr>
      <w:r>
        <w:rPr>
          <w:rFonts w:ascii="Calibri" w:eastAsia="Calibri" w:hAnsi="Calibri" w:cs="Calibri"/>
          <w:sz w:val="24"/>
          <w:szCs w:val="24"/>
        </w:rPr>
        <w:t>Žrtva porodičnog nasilja je lice koje je preživelo akt fizičkog, seksualnog, psihičkog ili ekonomskog  nasilja  učinioca  prema  licu  sa  kojim  se  učinilac  nalazi  u  sadašnjem  ili ranijem  bračnom  ili  vanbračnom  ili  partnerskom  odnosu  ili  prema  licu  sa  kojim  je krvni  srodnik  u  pravoj  liniji,  a  u  pobočnoj  liniji  do  drugog  stepena  ili  sa  kojim  je srodnik  po  tazbini  do  drugog  stepena  ili  kome  je  usvojitelj,  usvojenik,  hranjenik  ili hranitelj ili prema drugom licu sa kojim živi ili je živeo u zajedničkom domaćinstvu. Dokazuje  se  sudskom  presudom,prijavom  policiji  protiv  nasilnika,  dokazom  da  se</w:t>
      </w:r>
    </w:p>
    <w:p w:rsidR="00157C22" w:rsidRDefault="0033057D">
      <w:pPr>
        <w:spacing w:before="42"/>
        <w:ind w:left="822"/>
        <w:rPr>
          <w:rFonts w:ascii="Calibri" w:eastAsia="Calibri" w:hAnsi="Calibri" w:cs="Calibri"/>
          <w:sz w:val="24"/>
          <w:szCs w:val="24"/>
        </w:rPr>
      </w:pPr>
      <w:proofErr w:type="gramStart"/>
      <w:r>
        <w:rPr>
          <w:rFonts w:ascii="Calibri" w:eastAsia="Calibri" w:hAnsi="Calibri" w:cs="Calibri"/>
          <w:sz w:val="24"/>
          <w:szCs w:val="24"/>
        </w:rPr>
        <w:t>obratila</w:t>
      </w:r>
      <w:proofErr w:type="gramEnd"/>
      <w:r>
        <w:rPr>
          <w:rFonts w:ascii="Calibri" w:eastAsia="Calibri" w:hAnsi="Calibri" w:cs="Calibri"/>
          <w:sz w:val="24"/>
          <w:szCs w:val="24"/>
        </w:rPr>
        <w:t xml:space="preserve"> centru za socijalni rad ili nekoj organizaciji koja se bavi ovim pitanjem.</w:t>
      </w:r>
    </w:p>
    <w:p w:rsidR="00157C22" w:rsidRDefault="00157C22">
      <w:pPr>
        <w:spacing w:before="5" w:line="240" w:lineRule="exact"/>
        <w:rPr>
          <w:sz w:val="24"/>
          <w:szCs w:val="24"/>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 xml:space="preserve">6.   Porodično domaćinstvo koje ima decu </w:t>
      </w:r>
      <w:proofErr w:type="gramStart"/>
      <w:r>
        <w:rPr>
          <w:rFonts w:ascii="Calibri" w:eastAsia="Calibri" w:hAnsi="Calibri" w:cs="Calibri"/>
          <w:b/>
          <w:sz w:val="24"/>
          <w:szCs w:val="24"/>
        </w:rPr>
        <w:t>na</w:t>
      </w:r>
      <w:proofErr w:type="gramEnd"/>
      <w:r>
        <w:rPr>
          <w:rFonts w:ascii="Calibri" w:eastAsia="Calibri" w:hAnsi="Calibri" w:cs="Calibri"/>
          <w:b/>
          <w:sz w:val="24"/>
          <w:szCs w:val="24"/>
        </w:rPr>
        <w:t xml:space="preserve"> školovanju</w:t>
      </w:r>
    </w:p>
    <w:p w:rsidR="00157C22" w:rsidRDefault="00157C22">
      <w:pPr>
        <w:spacing w:before="10" w:line="100" w:lineRule="exact"/>
        <w:rPr>
          <w:sz w:val="11"/>
          <w:szCs w:val="11"/>
        </w:rPr>
      </w:pPr>
    </w:p>
    <w:p w:rsidR="00157C22" w:rsidRDefault="0033057D">
      <w:pPr>
        <w:ind w:left="822"/>
        <w:rPr>
          <w:rFonts w:ascii="Calibri" w:eastAsia="Calibri" w:hAnsi="Calibri" w:cs="Calibri"/>
          <w:sz w:val="24"/>
          <w:szCs w:val="24"/>
        </w:rPr>
      </w:pPr>
      <w:r>
        <w:rPr>
          <w:rFonts w:ascii="Calibri" w:eastAsia="Calibri" w:hAnsi="Calibri" w:cs="Calibri"/>
          <w:sz w:val="24"/>
          <w:szCs w:val="24"/>
        </w:rPr>
        <w:t xml:space="preserve">Dokazuje se potvrdom </w:t>
      </w:r>
      <w:proofErr w:type="gramStart"/>
      <w:r>
        <w:rPr>
          <w:rFonts w:ascii="Calibri" w:eastAsia="Calibri" w:hAnsi="Calibri" w:cs="Calibri"/>
          <w:sz w:val="24"/>
          <w:szCs w:val="24"/>
        </w:rPr>
        <w:t>ili</w:t>
      </w:r>
      <w:proofErr w:type="gramEnd"/>
      <w:r>
        <w:rPr>
          <w:rFonts w:ascii="Calibri" w:eastAsia="Calibri" w:hAnsi="Calibri" w:cs="Calibri"/>
          <w:sz w:val="24"/>
          <w:szCs w:val="24"/>
        </w:rPr>
        <w:t xml:space="preserve"> izjavom o školovanju.</w:t>
      </w:r>
    </w:p>
    <w:p w:rsidR="00157C22" w:rsidRDefault="00157C22">
      <w:pPr>
        <w:spacing w:before="10" w:line="100" w:lineRule="exact"/>
        <w:rPr>
          <w:sz w:val="11"/>
          <w:szCs w:val="11"/>
        </w:rPr>
      </w:pPr>
    </w:p>
    <w:p w:rsidR="00157C22" w:rsidRDefault="0033057D">
      <w:pPr>
        <w:ind w:left="102" w:right="161"/>
        <w:jc w:val="both"/>
        <w:rPr>
          <w:rFonts w:ascii="Calibri" w:eastAsia="Calibri" w:hAnsi="Calibri" w:cs="Calibri"/>
          <w:sz w:val="24"/>
          <w:szCs w:val="24"/>
        </w:rPr>
      </w:pPr>
      <w:r>
        <w:rPr>
          <w:rFonts w:ascii="Calibri" w:eastAsia="Calibri" w:hAnsi="Calibri" w:cs="Calibri"/>
          <w:sz w:val="24"/>
          <w:szCs w:val="24"/>
        </w:rPr>
        <w:t>Izbor  60  korisnika  za  dodelu  subvencija  za  samozapošljavanje  kroz  nabavku  i  donaciju mašina,   opreme   i   repromaterijala   za   otpočinjanje   sopstvenog   posla   u   skladu   sa individualnim  biznis  planom  i  mentorsku  podršku  u  biznisu  i  poslovno  savetovanje  za implementaciju  individualnih  biznis  planova,  izvršiće  se  na  osnovu  sertifikata  o  uspešnom pohađanju obuka za otpočinjanje posla i na bazi procene individualnih biznis planova.</w:t>
      </w:r>
    </w:p>
    <w:p w:rsidR="00157C22" w:rsidRDefault="00157C22">
      <w:pPr>
        <w:spacing w:before="10" w:line="100" w:lineRule="exact"/>
        <w:rPr>
          <w:sz w:val="11"/>
          <w:szCs w:val="11"/>
        </w:rPr>
      </w:pPr>
    </w:p>
    <w:p w:rsidR="00157C22" w:rsidRDefault="0033057D">
      <w:pPr>
        <w:ind w:left="102" w:right="166"/>
        <w:jc w:val="both"/>
        <w:rPr>
          <w:rFonts w:ascii="Calibri" w:eastAsia="Calibri" w:hAnsi="Calibri" w:cs="Calibri"/>
          <w:sz w:val="24"/>
          <w:szCs w:val="24"/>
        </w:rPr>
      </w:pPr>
      <w:r>
        <w:rPr>
          <w:rFonts w:ascii="Calibri" w:eastAsia="Calibri" w:hAnsi="Calibri" w:cs="Calibri"/>
          <w:sz w:val="24"/>
          <w:szCs w:val="24"/>
        </w:rPr>
        <w:t xml:space="preserve">Uspešno pohađanje obuka za otpočinjanje posla uslovljeno je prisustvom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najmanje 80%</w:t>
      </w:r>
    </w:p>
    <w:p w:rsidR="00157C22" w:rsidRDefault="0033057D">
      <w:pPr>
        <w:ind w:left="102" w:right="7382"/>
        <w:jc w:val="both"/>
        <w:rPr>
          <w:rFonts w:ascii="Calibri" w:eastAsia="Calibri" w:hAnsi="Calibri" w:cs="Calibri"/>
          <w:sz w:val="24"/>
          <w:szCs w:val="24"/>
        </w:rPr>
      </w:pPr>
      <w:proofErr w:type="gramStart"/>
      <w:r>
        <w:rPr>
          <w:rFonts w:ascii="Calibri" w:eastAsia="Calibri" w:hAnsi="Calibri" w:cs="Calibri"/>
          <w:sz w:val="24"/>
          <w:szCs w:val="24"/>
        </w:rPr>
        <w:t>održanih</w:t>
      </w:r>
      <w:proofErr w:type="gramEnd"/>
      <w:r>
        <w:rPr>
          <w:rFonts w:ascii="Calibri" w:eastAsia="Calibri" w:hAnsi="Calibri" w:cs="Calibri"/>
          <w:sz w:val="24"/>
          <w:szCs w:val="24"/>
        </w:rPr>
        <w:t xml:space="preserve"> treninga.</w:t>
      </w:r>
    </w:p>
    <w:p w:rsidR="00157C22" w:rsidRDefault="00157C22">
      <w:pPr>
        <w:spacing w:before="10" w:line="100" w:lineRule="exact"/>
        <w:rPr>
          <w:sz w:val="11"/>
          <w:szCs w:val="11"/>
        </w:rPr>
      </w:pPr>
    </w:p>
    <w:p w:rsidR="00157C22" w:rsidRDefault="0033057D">
      <w:pPr>
        <w:ind w:left="102" w:right="163"/>
        <w:jc w:val="both"/>
        <w:rPr>
          <w:rFonts w:ascii="Calibri" w:eastAsia="Calibri" w:hAnsi="Calibri" w:cs="Calibri"/>
          <w:sz w:val="24"/>
          <w:szCs w:val="24"/>
        </w:rPr>
      </w:pPr>
      <w:r>
        <w:rPr>
          <w:rFonts w:ascii="Calibri" w:eastAsia="Calibri" w:hAnsi="Calibri" w:cs="Calibri"/>
          <w:sz w:val="24"/>
          <w:szCs w:val="24"/>
        </w:rPr>
        <w:t xml:space="preserve">Korisnici koji </w:t>
      </w:r>
      <w:proofErr w:type="gramStart"/>
      <w:r>
        <w:rPr>
          <w:rFonts w:ascii="Calibri" w:eastAsia="Calibri" w:hAnsi="Calibri" w:cs="Calibri"/>
          <w:sz w:val="24"/>
          <w:szCs w:val="24"/>
        </w:rPr>
        <w:t>uspešno  prođu</w:t>
      </w:r>
      <w:proofErr w:type="gramEnd"/>
      <w:r>
        <w:rPr>
          <w:rFonts w:ascii="Calibri" w:eastAsia="Calibri" w:hAnsi="Calibri" w:cs="Calibri"/>
          <w:sz w:val="24"/>
          <w:szCs w:val="24"/>
        </w:rPr>
        <w:t xml:space="preserve">  obuke za  otpočinjanje  sopstvenog  posla  predaju individualne biznis planove Komisiji u roku od 15 dana od datuma završetka poslednje obuke.</w:t>
      </w:r>
    </w:p>
    <w:p w:rsidR="00157C22" w:rsidRDefault="00157C22">
      <w:pPr>
        <w:spacing w:before="8" w:line="100" w:lineRule="exact"/>
        <w:rPr>
          <w:sz w:val="11"/>
          <w:szCs w:val="11"/>
        </w:rPr>
      </w:pPr>
    </w:p>
    <w:p w:rsidR="00157C22" w:rsidRDefault="0033057D">
      <w:pPr>
        <w:ind w:left="102" w:right="3003"/>
        <w:jc w:val="both"/>
        <w:rPr>
          <w:rFonts w:ascii="Calibri" w:eastAsia="Calibri" w:hAnsi="Calibri" w:cs="Calibri"/>
          <w:sz w:val="24"/>
          <w:szCs w:val="24"/>
        </w:rPr>
        <w:sectPr w:rsidR="00157C22">
          <w:pgSz w:w="11920" w:h="16860"/>
          <w:pgMar w:top="1920" w:right="1000" w:bottom="280" w:left="1600" w:header="504" w:footer="1036" w:gutter="0"/>
          <w:cols w:space="720"/>
        </w:sectPr>
      </w:pPr>
      <w:r>
        <w:rPr>
          <w:rFonts w:ascii="Calibri" w:eastAsia="Calibri" w:hAnsi="Calibri" w:cs="Calibri"/>
          <w:sz w:val="24"/>
          <w:szCs w:val="24"/>
        </w:rPr>
        <w:t xml:space="preserve">Ocena biznis planova biće urađena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bazi sledećih kriterijuma:</w:t>
      </w:r>
    </w:p>
    <w:p w:rsidR="00157C22" w:rsidRDefault="00A93C21">
      <w:pPr>
        <w:spacing w:before="3" w:line="140" w:lineRule="exact"/>
        <w:rPr>
          <w:sz w:val="14"/>
          <w:szCs w:val="14"/>
        </w:rPr>
      </w:pPr>
      <w:r>
        <w:lastRenderedPageBreak/>
        <w:pict>
          <v:group id="_x0000_s1244" style="position:absolute;margin-left:76.75pt;margin-top:117.65pt;width:470.35pt;height:25.1pt;z-index:-251658240;mso-position-horizontal-relative:page;mso-position-vertical-relative:page" coordorigin="1535,2353" coordsize="9407,502">
            <v:shape id="_x0000_s1251" style="position:absolute;left:1582;top:2422;width:9316;height:386" coordorigin="1582,2422" coordsize="9316,386" path="m1582,2808r9316,l10898,2422r-9316,l1582,2808xe" fillcolor="#bebebe" stroked="f">
              <v:path arrowok="t"/>
            </v:shape>
            <v:shape id="_x0000_s1250" style="position:absolute;left:1668;top:2422;width:9143;height:353" coordorigin="1668,2422" coordsize="9143,353" path="m1668,2775r9143,l10811,2422r-9143,l1668,2775xe" fillcolor="#bebebe" stroked="f">
              <v:path arrowok="t"/>
            </v:shape>
            <v:shape id="_x0000_s1249" style="position:absolute;left:1582;top:2375;width:9316;height:45" coordorigin="1582,2375" coordsize="9316,45" path="m1582,2421r9316,l10898,2375r-9316,l1582,2421xe" fillcolor="black" stroked="f">
              <v:path arrowok="t"/>
            </v:shape>
            <v:shape id="_x0000_s1248" style="position:absolute;left:1582;top:2419;width:9316;height:4" coordorigin="1582,2419" coordsize="9316,4" path="m1582,2423r9316,l10898,2419r-9316,l1582,2423xe" fillcolor="#bebebe" stroked="f">
              <v:path arrowok="t"/>
            </v:shape>
            <v:shape id="_x0000_s1247" style="position:absolute;left:1560;top:2376;width:0;height:432" coordorigin="1560,2376" coordsize="0,432" path="m1560,2376r,432e" filled="f" strokeweight="2.26pt">
              <v:path arrowok="t"/>
            </v:shape>
            <v:shape id="_x0000_s1246" style="position:absolute;left:1539;top:2811;width:9359;height:0" coordorigin="1539,2811" coordsize="9359,0" path="m1539,2811r9359,e" filled="f" strokeweight=".34pt">
              <v:path arrowok="t"/>
            </v:shape>
            <v:shape id="_x0000_s1245" style="position:absolute;left:10920;top:2376;width:0;height:456" coordorigin="10920,2376" coordsize="0,456" path="m10920,2376r,456e" filled="f" strokeweight="2.26pt">
              <v:path arrowok="t"/>
            </v:shape>
            <w10:wrap anchorx="page" anchory="page"/>
          </v:group>
        </w:pict>
      </w:r>
    </w:p>
    <w:p w:rsidR="00157C22" w:rsidRDefault="00157C22">
      <w:pPr>
        <w:spacing w:line="200" w:lineRule="exact"/>
      </w:pPr>
    </w:p>
    <w:p w:rsidR="00157C22" w:rsidRDefault="00157C22">
      <w:pPr>
        <w:spacing w:line="200" w:lineRule="exact"/>
      </w:pPr>
    </w:p>
    <w:p w:rsidR="00157C22" w:rsidRDefault="0033057D">
      <w:pPr>
        <w:spacing w:before="7"/>
        <w:ind w:left="108"/>
        <w:rPr>
          <w:rFonts w:ascii="Calibri" w:eastAsia="Calibri" w:hAnsi="Calibri" w:cs="Calibri"/>
          <w:sz w:val="24"/>
          <w:szCs w:val="24"/>
        </w:rPr>
        <w:sectPr w:rsidR="00157C22">
          <w:footerReference w:type="default" r:id="rId9"/>
          <w:pgSz w:w="11920" w:h="16860"/>
          <w:pgMar w:top="1920" w:right="1000" w:bottom="280" w:left="1560" w:header="504" w:footer="647" w:gutter="0"/>
          <w:cols w:space="720"/>
        </w:sectPr>
      </w:pPr>
      <w:r>
        <w:rPr>
          <w:rFonts w:ascii="Calibri" w:eastAsia="Calibri" w:hAnsi="Calibri" w:cs="Calibri"/>
          <w:b/>
          <w:sz w:val="24"/>
          <w:szCs w:val="24"/>
        </w:rPr>
        <w:t>BODOVNA LISTA ZA OCENU BIZNIS PLANA</w:t>
      </w:r>
    </w:p>
    <w:p w:rsidR="00157C22" w:rsidRDefault="00157C22">
      <w:pPr>
        <w:spacing w:before="17" w:line="280" w:lineRule="exact"/>
        <w:rPr>
          <w:sz w:val="28"/>
          <w:szCs w:val="28"/>
        </w:rPr>
      </w:pPr>
    </w:p>
    <w:p w:rsidR="00157C22" w:rsidRDefault="0033057D">
      <w:pPr>
        <w:spacing w:before="7"/>
        <w:ind w:left="108"/>
        <w:rPr>
          <w:rFonts w:ascii="Calibri" w:eastAsia="Calibri" w:hAnsi="Calibri" w:cs="Calibri"/>
          <w:sz w:val="24"/>
          <w:szCs w:val="24"/>
        </w:rPr>
        <w:sectPr w:rsidR="00157C22">
          <w:pgSz w:w="11920" w:h="16860"/>
          <w:pgMar w:top="1820" w:right="980" w:bottom="280" w:left="1560" w:header="504" w:footer="647" w:gutter="0"/>
          <w:cols w:space="720"/>
        </w:sectPr>
      </w:pPr>
      <w:r>
        <w:rPr>
          <w:rFonts w:ascii="Calibri" w:eastAsia="Calibri" w:hAnsi="Calibri" w:cs="Calibri"/>
          <w:b/>
          <w:sz w:val="24"/>
          <w:szCs w:val="24"/>
        </w:rPr>
        <w:t>Kriterijum            Kategorija                                                                                                         Bodova</w:t>
      </w: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before="15" w:line="200" w:lineRule="exact"/>
      </w:pPr>
    </w:p>
    <w:p w:rsidR="00157C22" w:rsidRDefault="0033057D">
      <w:pPr>
        <w:ind w:left="108" w:right="-44"/>
        <w:rPr>
          <w:rFonts w:ascii="Calibri" w:eastAsia="Calibri" w:hAnsi="Calibri" w:cs="Calibri"/>
          <w:sz w:val="24"/>
          <w:szCs w:val="24"/>
        </w:rPr>
      </w:pPr>
      <w:r>
        <w:rPr>
          <w:rFonts w:ascii="Calibri" w:eastAsia="Calibri" w:hAnsi="Calibri" w:cs="Calibri"/>
          <w:b/>
          <w:sz w:val="24"/>
          <w:szCs w:val="24"/>
        </w:rPr>
        <w:t>Ocena biznis plana</w:t>
      </w:r>
    </w:p>
    <w:p w:rsidR="00157C22" w:rsidRDefault="0033057D">
      <w:pPr>
        <w:spacing w:before="91"/>
        <w:ind w:right="197"/>
        <w:rPr>
          <w:rFonts w:ascii="Calibri" w:eastAsia="Calibri" w:hAnsi="Calibri" w:cs="Calibri"/>
          <w:sz w:val="24"/>
          <w:szCs w:val="24"/>
        </w:rPr>
      </w:pPr>
      <w:r>
        <w:br w:type="column"/>
      </w:r>
      <w:r>
        <w:rPr>
          <w:rFonts w:ascii="Calibri" w:eastAsia="Calibri" w:hAnsi="Calibri" w:cs="Calibri"/>
          <w:sz w:val="24"/>
          <w:szCs w:val="24"/>
        </w:rPr>
        <w:t xml:space="preserve">Jasno definisana poslovna ideja/predlog </w:t>
      </w:r>
      <w:r>
        <w:rPr>
          <w:rFonts w:ascii="Calibri" w:eastAsia="Calibri" w:hAnsi="Calibri" w:cs="Calibri"/>
          <w:i/>
          <w:sz w:val="24"/>
          <w:szCs w:val="24"/>
        </w:rPr>
        <w:t xml:space="preserve">(dat jasan pregled plana aktivnosti; obuhvata kratak opis svakog narednog segmenta plana/aktivnosti; pokazuje potencijal za otvaranje radnih </w:t>
      </w:r>
      <w:proofErr w:type="gramStart"/>
      <w:r>
        <w:rPr>
          <w:rFonts w:ascii="Calibri" w:eastAsia="Calibri" w:hAnsi="Calibri" w:cs="Calibri"/>
          <w:i/>
          <w:sz w:val="24"/>
          <w:szCs w:val="24"/>
        </w:rPr>
        <w:t>mesta</w:t>
      </w:r>
      <w:proofErr w:type="gramEnd"/>
      <w:r>
        <w:rPr>
          <w:rFonts w:ascii="Calibri" w:eastAsia="Calibri" w:hAnsi="Calibri" w:cs="Calibri"/>
          <w:i/>
          <w:sz w:val="24"/>
          <w:szCs w:val="24"/>
        </w:rPr>
        <w:t xml:space="preserve"> i generisanje prihoda, unapređenje kapaciteta podnosioca prijave, jasno definisani ciljevi)</w:t>
      </w:r>
    </w:p>
    <w:p w:rsidR="00157C22" w:rsidRDefault="00157C22">
      <w:pPr>
        <w:spacing w:before="4" w:line="100" w:lineRule="exact"/>
        <w:rPr>
          <w:sz w:val="11"/>
          <w:szCs w:val="11"/>
        </w:rPr>
      </w:pPr>
    </w:p>
    <w:p w:rsidR="00157C22" w:rsidRDefault="00157C22">
      <w:pPr>
        <w:spacing w:line="200" w:lineRule="exact"/>
      </w:pPr>
    </w:p>
    <w:p w:rsidR="00157C22" w:rsidRDefault="00157C22">
      <w:pPr>
        <w:spacing w:line="200" w:lineRule="exact"/>
      </w:pPr>
    </w:p>
    <w:p w:rsidR="00157C22" w:rsidRDefault="0033057D">
      <w:pPr>
        <w:rPr>
          <w:rFonts w:ascii="Calibri" w:eastAsia="Calibri" w:hAnsi="Calibri" w:cs="Calibri"/>
          <w:sz w:val="24"/>
          <w:szCs w:val="24"/>
        </w:rPr>
      </w:pPr>
      <w:r>
        <w:rPr>
          <w:rFonts w:ascii="Calibri" w:eastAsia="Calibri" w:hAnsi="Calibri" w:cs="Calibri"/>
          <w:sz w:val="24"/>
          <w:szCs w:val="24"/>
        </w:rPr>
        <w:t>Analiza tržišta</w:t>
      </w:r>
    </w:p>
    <w:p w:rsidR="00157C22" w:rsidRDefault="0033057D">
      <w:pPr>
        <w:ind w:right="-4"/>
        <w:rPr>
          <w:rFonts w:ascii="Calibri" w:eastAsia="Calibri" w:hAnsi="Calibri" w:cs="Calibri"/>
          <w:sz w:val="24"/>
          <w:szCs w:val="24"/>
        </w:rPr>
      </w:pPr>
      <w:r>
        <w:rPr>
          <w:rFonts w:ascii="Calibri" w:eastAsia="Calibri" w:hAnsi="Calibri" w:cs="Calibri"/>
          <w:i/>
          <w:sz w:val="24"/>
          <w:szCs w:val="24"/>
        </w:rPr>
        <w:t>(</w:t>
      </w:r>
      <w:proofErr w:type="gramStart"/>
      <w:r>
        <w:rPr>
          <w:rFonts w:ascii="Calibri" w:eastAsia="Calibri" w:hAnsi="Calibri" w:cs="Calibri"/>
          <w:i/>
          <w:sz w:val="24"/>
          <w:szCs w:val="24"/>
        </w:rPr>
        <w:t>ključne</w:t>
      </w:r>
      <w:proofErr w:type="gramEnd"/>
      <w:r>
        <w:rPr>
          <w:rFonts w:ascii="Calibri" w:eastAsia="Calibri" w:hAnsi="Calibri" w:cs="Calibri"/>
          <w:i/>
          <w:sz w:val="24"/>
          <w:szCs w:val="24"/>
        </w:rPr>
        <w:t xml:space="preserve"> karakteristike i potrebe ciljnog/ih tržišta su identifikovane; procenjen je konkurentni ambijent; prikazano je tržišno prihvatanje proizvoda ili usluge)</w:t>
      </w: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before="14" w:line="280" w:lineRule="exact"/>
        <w:rPr>
          <w:sz w:val="28"/>
          <w:szCs w:val="28"/>
        </w:rPr>
      </w:pPr>
    </w:p>
    <w:p w:rsidR="00157C22" w:rsidRDefault="0033057D">
      <w:pPr>
        <w:rPr>
          <w:rFonts w:ascii="Calibri" w:eastAsia="Calibri" w:hAnsi="Calibri" w:cs="Calibri"/>
          <w:sz w:val="24"/>
          <w:szCs w:val="24"/>
        </w:rPr>
      </w:pPr>
      <w:r>
        <w:rPr>
          <w:rFonts w:ascii="Calibri" w:eastAsia="Calibri" w:hAnsi="Calibri" w:cs="Calibri"/>
          <w:sz w:val="24"/>
          <w:szCs w:val="24"/>
        </w:rPr>
        <w:t>Operativna strategija</w:t>
      </w:r>
    </w:p>
    <w:p w:rsidR="00157C22" w:rsidRDefault="0033057D">
      <w:pPr>
        <w:ind w:right="258"/>
        <w:rPr>
          <w:rFonts w:ascii="Calibri" w:eastAsia="Calibri" w:hAnsi="Calibri" w:cs="Calibri"/>
          <w:sz w:val="24"/>
          <w:szCs w:val="24"/>
        </w:rPr>
      </w:pPr>
      <w:r>
        <w:rPr>
          <w:rFonts w:ascii="Calibri" w:eastAsia="Calibri" w:hAnsi="Calibri" w:cs="Calibri"/>
          <w:i/>
          <w:sz w:val="24"/>
          <w:szCs w:val="24"/>
        </w:rPr>
        <w:t>(</w:t>
      </w:r>
      <w:proofErr w:type="gramStart"/>
      <w:r>
        <w:rPr>
          <w:rFonts w:ascii="Calibri" w:eastAsia="Calibri" w:hAnsi="Calibri" w:cs="Calibri"/>
          <w:i/>
          <w:sz w:val="24"/>
          <w:szCs w:val="24"/>
        </w:rPr>
        <w:t>obuhvata</w:t>
      </w:r>
      <w:proofErr w:type="gramEnd"/>
      <w:r>
        <w:rPr>
          <w:rFonts w:ascii="Calibri" w:eastAsia="Calibri" w:hAnsi="Calibri" w:cs="Calibri"/>
          <w:i/>
          <w:sz w:val="24"/>
          <w:szCs w:val="24"/>
        </w:rPr>
        <w:t xml:space="preserve"> marketinšku, proizvodnu, kadrovsku, administrativnu i finansijsku strategiju)</w:t>
      </w:r>
    </w:p>
    <w:p w:rsidR="00157C22" w:rsidRDefault="00157C22">
      <w:pPr>
        <w:spacing w:before="6" w:line="140" w:lineRule="exact"/>
        <w:rPr>
          <w:sz w:val="15"/>
          <w:szCs w:val="15"/>
        </w:rPr>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33057D">
      <w:pPr>
        <w:ind w:right="-44"/>
        <w:rPr>
          <w:rFonts w:ascii="Calibri" w:eastAsia="Calibri" w:hAnsi="Calibri" w:cs="Calibri"/>
          <w:sz w:val="24"/>
          <w:szCs w:val="24"/>
        </w:rPr>
      </w:pPr>
      <w:r>
        <w:rPr>
          <w:rFonts w:ascii="Calibri" w:eastAsia="Calibri" w:hAnsi="Calibri" w:cs="Calibri"/>
          <w:sz w:val="24"/>
          <w:szCs w:val="24"/>
        </w:rPr>
        <w:t>Finansijski kapacitet Podnosioca prijave i sposobnost da realizuje aktivnosti u okviru zahtevanih sredstava</w:t>
      </w: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before="2" w:line="280" w:lineRule="exact"/>
        <w:rPr>
          <w:sz w:val="28"/>
          <w:szCs w:val="28"/>
        </w:rPr>
      </w:pPr>
    </w:p>
    <w:p w:rsidR="00157C22" w:rsidRDefault="0033057D">
      <w:pPr>
        <w:ind w:right="504"/>
        <w:rPr>
          <w:rFonts w:ascii="Calibri" w:eastAsia="Calibri" w:hAnsi="Calibri" w:cs="Calibri"/>
          <w:sz w:val="24"/>
          <w:szCs w:val="24"/>
        </w:rPr>
      </w:pPr>
      <w:r>
        <w:rPr>
          <w:rFonts w:ascii="Calibri" w:eastAsia="Calibri" w:hAnsi="Calibri" w:cs="Calibri"/>
          <w:sz w:val="24"/>
          <w:szCs w:val="24"/>
        </w:rPr>
        <w:t>Stepen ostvarivosti projektnih ciljeva opisanih u poslovnom (biznis planu) podnosioca prijave</w:t>
      </w:r>
    </w:p>
    <w:p w:rsidR="00157C22" w:rsidRDefault="0033057D">
      <w:pPr>
        <w:spacing w:before="5" w:line="120" w:lineRule="exact"/>
        <w:rPr>
          <w:sz w:val="12"/>
          <w:szCs w:val="12"/>
        </w:rPr>
      </w:pPr>
      <w:r>
        <w:br w:type="column"/>
      </w:r>
    </w:p>
    <w:p w:rsidR="00157C22" w:rsidRDefault="0033057D">
      <w:pPr>
        <w:tabs>
          <w:tab w:val="left" w:pos="2080"/>
        </w:tabs>
        <w:spacing w:line="323" w:lineRule="auto"/>
        <w:ind w:left="359" w:right="369" w:hanging="403"/>
        <w:jc w:val="right"/>
        <w:rPr>
          <w:rFonts w:ascii="Calibri" w:eastAsia="Calibri" w:hAnsi="Calibri" w:cs="Calibri"/>
          <w:sz w:val="24"/>
          <w:szCs w:val="24"/>
        </w:rPr>
      </w:pPr>
      <w:proofErr w:type="gramStart"/>
      <w:r>
        <w:rPr>
          <w:rFonts w:ascii="Calibri" w:eastAsia="Calibri" w:hAnsi="Calibri" w:cs="Calibri"/>
          <w:sz w:val="24"/>
          <w:szCs w:val="24"/>
        </w:rPr>
        <w:t>ne</w:t>
      </w:r>
      <w:proofErr w:type="gramEnd"/>
      <w:r>
        <w:rPr>
          <w:rFonts w:ascii="Calibri" w:eastAsia="Calibri" w:hAnsi="Calibri" w:cs="Calibri"/>
          <w:sz w:val="24"/>
          <w:szCs w:val="24"/>
        </w:rPr>
        <w:t xml:space="preserve"> ispunjava uslove          0 loše</w:t>
      </w:r>
      <w:r>
        <w:rPr>
          <w:rFonts w:ascii="Calibri" w:eastAsia="Calibri" w:hAnsi="Calibri" w:cs="Calibri"/>
          <w:sz w:val="24"/>
          <w:szCs w:val="24"/>
        </w:rPr>
        <w:tab/>
        <w:t>1 prihvatljivo                  3 dobro                       5 vrlo dobro                   8 odlično                    10</w:t>
      </w:r>
    </w:p>
    <w:p w:rsidR="00157C22" w:rsidRDefault="0033057D">
      <w:pPr>
        <w:tabs>
          <w:tab w:val="left" w:pos="2080"/>
        </w:tabs>
        <w:spacing w:before="82" w:line="322" w:lineRule="auto"/>
        <w:ind w:left="359" w:right="369" w:hanging="403"/>
        <w:jc w:val="right"/>
        <w:rPr>
          <w:rFonts w:ascii="Calibri" w:eastAsia="Calibri" w:hAnsi="Calibri" w:cs="Calibri"/>
          <w:sz w:val="24"/>
          <w:szCs w:val="24"/>
        </w:rPr>
      </w:pPr>
      <w:proofErr w:type="gramStart"/>
      <w:r>
        <w:rPr>
          <w:rFonts w:ascii="Calibri" w:eastAsia="Calibri" w:hAnsi="Calibri" w:cs="Calibri"/>
          <w:sz w:val="24"/>
          <w:szCs w:val="24"/>
        </w:rPr>
        <w:t>ne</w:t>
      </w:r>
      <w:proofErr w:type="gramEnd"/>
      <w:r>
        <w:rPr>
          <w:rFonts w:ascii="Calibri" w:eastAsia="Calibri" w:hAnsi="Calibri" w:cs="Calibri"/>
          <w:sz w:val="24"/>
          <w:szCs w:val="24"/>
        </w:rPr>
        <w:t xml:space="preserve"> ispunjava uslove          0 loše</w:t>
      </w:r>
      <w:r>
        <w:rPr>
          <w:rFonts w:ascii="Calibri" w:eastAsia="Calibri" w:hAnsi="Calibri" w:cs="Calibri"/>
          <w:sz w:val="24"/>
          <w:szCs w:val="24"/>
        </w:rPr>
        <w:tab/>
        <w:t>1 prihvatljivo                  3 dobro                       5 vrlo dobro                   8 odlično                    10</w:t>
      </w:r>
    </w:p>
    <w:p w:rsidR="00157C22" w:rsidRDefault="0033057D">
      <w:pPr>
        <w:tabs>
          <w:tab w:val="left" w:pos="2080"/>
        </w:tabs>
        <w:spacing w:before="95" w:line="343" w:lineRule="auto"/>
        <w:ind w:left="359" w:right="432" w:hanging="403"/>
        <w:jc w:val="right"/>
        <w:rPr>
          <w:rFonts w:ascii="Calibri" w:eastAsia="Calibri" w:hAnsi="Calibri" w:cs="Calibri"/>
          <w:sz w:val="24"/>
          <w:szCs w:val="24"/>
        </w:rPr>
      </w:pPr>
      <w:proofErr w:type="gramStart"/>
      <w:r>
        <w:rPr>
          <w:rFonts w:ascii="Calibri" w:eastAsia="Calibri" w:hAnsi="Calibri" w:cs="Calibri"/>
          <w:sz w:val="24"/>
          <w:szCs w:val="24"/>
        </w:rPr>
        <w:t>ne</w:t>
      </w:r>
      <w:proofErr w:type="gramEnd"/>
      <w:r>
        <w:rPr>
          <w:rFonts w:ascii="Calibri" w:eastAsia="Calibri" w:hAnsi="Calibri" w:cs="Calibri"/>
          <w:sz w:val="24"/>
          <w:szCs w:val="24"/>
        </w:rPr>
        <w:t xml:space="preserve"> ispunjava uslove          0 loše</w:t>
      </w:r>
      <w:r>
        <w:rPr>
          <w:rFonts w:ascii="Calibri" w:eastAsia="Calibri" w:hAnsi="Calibri" w:cs="Calibri"/>
          <w:sz w:val="24"/>
          <w:szCs w:val="24"/>
        </w:rPr>
        <w:tab/>
        <w:t>1 prihvatljivo                  3</w:t>
      </w:r>
    </w:p>
    <w:p w:rsidR="00157C22" w:rsidRDefault="0033057D">
      <w:pPr>
        <w:spacing w:line="280" w:lineRule="exact"/>
        <w:ind w:right="432"/>
        <w:jc w:val="right"/>
        <w:rPr>
          <w:rFonts w:ascii="Calibri" w:eastAsia="Calibri" w:hAnsi="Calibri" w:cs="Calibri"/>
          <w:sz w:val="24"/>
          <w:szCs w:val="24"/>
        </w:rPr>
      </w:pPr>
      <w:proofErr w:type="gramStart"/>
      <w:r>
        <w:rPr>
          <w:rFonts w:ascii="Calibri" w:eastAsia="Calibri" w:hAnsi="Calibri" w:cs="Calibri"/>
          <w:sz w:val="24"/>
          <w:szCs w:val="24"/>
        </w:rPr>
        <w:t>dobro</w:t>
      </w:r>
      <w:proofErr w:type="gramEnd"/>
      <w:r>
        <w:rPr>
          <w:rFonts w:ascii="Calibri" w:eastAsia="Calibri" w:hAnsi="Calibri" w:cs="Calibri"/>
          <w:sz w:val="24"/>
          <w:szCs w:val="24"/>
        </w:rPr>
        <w:t xml:space="preserve">                       5</w:t>
      </w:r>
    </w:p>
    <w:p w:rsidR="00157C22" w:rsidRDefault="0033057D">
      <w:pPr>
        <w:spacing w:before="98"/>
        <w:ind w:right="432"/>
        <w:jc w:val="right"/>
        <w:rPr>
          <w:rFonts w:ascii="Calibri" w:eastAsia="Calibri" w:hAnsi="Calibri" w:cs="Calibri"/>
          <w:sz w:val="24"/>
          <w:szCs w:val="24"/>
        </w:rPr>
      </w:pPr>
      <w:proofErr w:type="gramStart"/>
      <w:r>
        <w:rPr>
          <w:rFonts w:ascii="Calibri" w:eastAsia="Calibri" w:hAnsi="Calibri" w:cs="Calibri"/>
          <w:sz w:val="24"/>
          <w:szCs w:val="24"/>
        </w:rPr>
        <w:t>vrlo</w:t>
      </w:r>
      <w:proofErr w:type="gramEnd"/>
      <w:r>
        <w:rPr>
          <w:rFonts w:ascii="Calibri" w:eastAsia="Calibri" w:hAnsi="Calibri" w:cs="Calibri"/>
          <w:sz w:val="24"/>
          <w:szCs w:val="24"/>
        </w:rPr>
        <w:t xml:space="preserve"> dobro                   8</w:t>
      </w:r>
    </w:p>
    <w:p w:rsidR="00157C22" w:rsidRDefault="0033057D">
      <w:pPr>
        <w:spacing w:before="74" w:line="311" w:lineRule="auto"/>
        <w:ind w:left="-44" w:right="369" w:firstLine="593"/>
        <w:jc w:val="right"/>
        <w:rPr>
          <w:rFonts w:ascii="Calibri" w:eastAsia="Calibri" w:hAnsi="Calibri" w:cs="Calibri"/>
          <w:sz w:val="24"/>
          <w:szCs w:val="24"/>
        </w:rPr>
      </w:pPr>
      <w:proofErr w:type="gramStart"/>
      <w:r>
        <w:rPr>
          <w:rFonts w:ascii="Calibri" w:eastAsia="Calibri" w:hAnsi="Calibri" w:cs="Calibri"/>
          <w:sz w:val="24"/>
          <w:szCs w:val="24"/>
        </w:rPr>
        <w:t>odlično</w:t>
      </w:r>
      <w:proofErr w:type="gramEnd"/>
      <w:r>
        <w:rPr>
          <w:rFonts w:ascii="Calibri" w:eastAsia="Calibri" w:hAnsi="Calibri" w:cs="Calibri"/>
          <w:sz w:val="24"/>
          <w:szCs w:val="24"/>
        </w:rPr>
        <w:t xml:space="preserve">                    10 ne ispunjava uslove          0 loše                        1 prihvatljivo                  2 dobro                       3</w:t>
      </w:r>
    </w:p>
    <w:p w:rsidR="00157C22" w:rsidRDefault="0033057D">
      <w:pPr>
        <w:spacing w:before="26" w:line="326" w:lineRule="auto"/>
        <w:ind w:left="359" w:right="432" w:firstLine="41"/>
        <w:jc w:val="right"/>
        <w:rPr>
          <w:rFonts w:ascii="Calibri" w:eastAsia="Calibri" w:hAnsi="Calibri" w:cs="Calibri"/>
          <w:sz w:val="24"/>
          <w:szCs w:val="24"/>
        </w:rPr>
      </w:pPr>
      <w:proofErr w:type="gramStart"/>
      <w:r>
        <w:rPr>
          <w:rFonts w:ascii="Calibri" w:eastAsia="Calibri" w:hAnsi="Calibri" w:cs="Calibri"/>
          <w:sz w:val="24"/>
          <w:szCs w:val="24"/>
        </w:rPr>
        <w:t>vrlo</w:t>
      </w:r>
      <w:proofErr w:type="gramEnd"/>
      <w:r>
        <w:rPr>
          <w:rFonts w:ascii="Calibri" w:eastAsia="Calibri" w:hAnsi="Calibri" w:cs="Calibri"/>
          <w:sz w:val="24"/>
          <w:szCs w:val="24"/>
        </w:rPr>
        <w:t xml:space="preserve"> dobro                   4 odlično                     5 loše                        1 prihvatljivo                  2 dobro                       3 vrlo dobro                   4</w:t>
      </w:r>
    </w:p>
    <w:p w:rsidR="00157C22" w:rsidRDefault="0033057D">
      <w:pPr>
        <w:spacing w:line="300" w:lineRule="exact"/>
        <w:ind w:right="432"/>
        <w:jc w:val="right"/>
        <w:rPr>
          <w:rFonts w:ascii="Calibri" w:eastAsia="Calibri" w:hAnsi="Calibri" w:cs="Calibri"/>
          <w:sz w:val="24"/>
          <w:szCs w:val="24"/>
        </w:rPr>
        <w:sectPr w:rsidR="00157C22">
          <w:type w:val="continuous"/>
          <w:pgSz w:w="11920" w:h="16860"/>
          <w:pgMar w:top="1820" w:right="980" w:bottom="280" w:left="1560" w:header="720" w:footer="720" w:gutter="0"/>
          <w:cols w:num="3" w:space="720" w:equalWidth="0">
            <w:col w:w="1363" w:space="392"/>
            <w:col w:w="4140" w:space="442"/>
            <w:col w:w="3043"/>
          </w:cols>
        </w:sectPr>
      </w:pPr>
      <w:proofErr w:type="gramStart"/>
      <w:r>
        <w:rPr>
          <w:rFonts w:ascii="Calibri" w:eastAsia="Calibri" w:hAnsi="Calibri" w:cs="Calibri"/>
          <w:sz w:val="24"/>
          <w:szCs w:val="24"/>
        </w:rPr>
        <w:t>odlično</w:t>
      </w:r>
      <w:proofErr w:type="gramEnd"/>
      <w:r>
        <w:rPr>
          <w:rFonts w:ascii="Calibri" w:eastAsia="Calibri" w:hAnsi="Calibri" w:cs="Calibri"/>
          <w:sz w:val="24"/>
          <w:szCs w:val="24"/>
        </w:rPr>
        <w:t xml:space="preserve">                     </w:t>
      </w:r>
      <w:r>
        <w:rPr>
          <w:rFonts w:ascii="Calibri" w:eastAsia="Calibri" w:hAnsi="Calibri" w:cs="Calibri"/>
          <w:position w:val="5"/>
          <w:sz w:val="24"/>
          <w:szCs w:val="24"/>
        </w:rPr>
        <w:t>5</w:t>
      </w:r>
    </w:p>
    <w:p w:rsidR="00157C22" w:rsidRDefault="00A93C21">
      <w:pPr>
        <w:spacing w:before="6" w:line="120" w:lineRule="exact"/>
        <w:rPr>
          <w:sz w:val="13"/>
          <w:szCs w:val="13"/>
        </w:rPr>
      </w:pPr>
      <w:r>
        <w:pict>
          <v:group id="_x0000_s1142" style="position:absolute;margin-left:76.75pt;margin-top:101.85pt;width:470.35pt;height:629.2pt;z-index:-251657216;mso-position-horizontal-relative:page;mso-position-vertical-relative:page" coordorigin="1535,2037" coordsize="9407,12584">
            <v:shape id="_x0000_s1243" style="position:absolute;left:1582;top:2084;width:1603;height:415" coordorigin="1582,2084" coordsize="1603,415" path="m1582,2499r1603,l3185,2084r-1603,l1582,2499xe" fillcolor="#eaf0dd" stroked="f">
              <v:path arrowok="t"/>
            </v:shape>
            <v:shape id="_x0000_s1242" style="position:absolute;left:1668;top:2146;width:1430;height:293" coordorigin="1668,2146" coordsize="1430,293" path="m1668,2439r1431,l3099,2146r-1431,l1668,2439xe" fillcolor="#eaf0dd" stroked="f">
              <v:path arrowok="t"/>
            </v:shape>
            <v:shape id="_x0000_s1241" style="position:absolute;left:3228;top:2084;width:6700;height:415" coordorigin="3228,2084" coordsize="6700,415" path="m3228,2499r6700,l9928,2084r-6700,l3228,2499xe" fillcolor="#eaf0dd" stroked="f">
              <v:path arrowok="t"/>
            </v:shape>
            <v:shape id="_x0000_s1240" style="position:absolute;left:3315;top:2146;width:6527;height:293" coordorigin="3315,2146" coordsize="6527,293" path="m3315,2439r6527,l9842,2146r-6527,l3315,2439xe" fillcolor="#eaf0dd" stroked="f">
              <v:path arrowok="t"/>
            </v:shape>
            <v:shape id="_x0000_s1239" style="position:absolute;left:9972;top:2084;width:926;height:415" coordorigin="9972,2084" coordsize="926,415" path="m9972,2499r926,l10898,2084r-926,l9972,2499xe" fillcolor="#eaf0dd" stroked="f">
              <v:path arrowok="t"/>
            </v:shape>
            <v:shape id="_x0000_s1238" style="position:absolute;left:10058;top:2146;width:754;height:293" coordorigin="10058,2146" coordsize="754,293" path="m10058,2439r754,l10812,2146r-754,l10058,2439xe" fillcolor="#eaf0dd" stroked="f">
              <v:path arrowok="t"/>
            </v:shape>
            <v:shape id="_x0000_s1237" style="position:absolute;left:1539;top:2081;width:1646;height:0" coordorigin="1539,2081" coordsize="1646,0" path="m1539,2081r1646,e" filled="f" strokeweight=".34pt">
              <v:path arrowok="t"/>
            </v:shape>
            <v:shape id="_x0000_s1236" style="position:absolute;left:3185;top:2081;width:5;height:0" coordorigin="3185,2081" coordsize="5,0" path="m3185,2081r5,e" filled="f" strokeweight=".34pt">
              <v:path arrowok="t"/>
            </v:shape>
            <v:shape id="_x0000_s1235" style="position:absolute;left:3190;top:2081;width:6738;height:0" coordorigin="3190,2081" coordsize="6738,0" path="m3190,2081r6738,e" filled="f" strokeweight=".34pt">
              <v:path arrowok="t"/>
            </v:shape>
            <v:shape id="_x0000_s1234" style="position:absolute;left:9928;top:2081;width:5;height:0" coordorigin="9928,2081" coordsize="5,0" path="m9928,2081r5,e" filled="f" strokeweight=".34pt">
              <v:path arrowok="t"/>
            </v:shape>
            <v:shape id="_x0000_s1233" style="position:absolute;left:9933;top:2081;width:965;height:0" coordorigin="9933,2081" coordsize="965,0" path="m9933,2081r965,e" filled="f" strokeweight=".34pt">
              <v:path arrowok="t"/>
            </v:shape>
            <v:shape id="_x0000_s1232" style="position:absolute;left:1582;top:2513;width:1603;height:0" coordorigin="1582,2513" coordsize="1603,0" path="m1582,2513r1603,e" filled="f" strokeweight="1.54pt">
              <v:path arrowok="t"/>
            </v:shape>
            <v:shape id="_x0000_s1231" style="position:absolute;left:3228;top:2513;width:4501;height:0" coordorigin="3228,2513" coordsize="4501,0" path="m3228,2513r4501,e" filled="f" strokeweight="1.54pt">
              <v:path arrowok="t"/>
            </v:shape>
            <v:shape id="_x0000_s1230" style="position:absolute;left:7729;top:2513;width:29;height:0" coordorigin="7729,2513" coordsize="29,0" path="m7729,2513r29,e" filled="f" strokeweight="1.54pt">
              <v:path arrowok="t"/>
            </v:shape>
            <v:shape id="_x0000_s1229" style="position:absolute;left:7758;top:2513;width:2170;height:0" coordorigin="7758,2513" coordsize="2170,0" path="m7758,2513r2170,e" filled="f" strokeweight="1.54pt">
              <v:path arrowok="t"/>
            </v:shape>
            <v:shape id="_x0000_s1228" style="position:absolute;left:9972;top:2513;width:926;height:0" coordorigin="9972,2513" coordsize="926,0" path="m9972,2513r926,e" filled="f" strokeweight="1.54pt">
              <v:path arrowok="t"/>
            </v:shape>
            <v:shape id="_x0000_s1227" style="position:absolute;left:3228;top:4920;width:4501;height:0" coordorigin="3228,4920" coordsize="4501,0" path="m3228,4920r4501,e" filled="f" strokeweight="1.54pt">
              <v:path arrowok="t"/>
            </v:shape>
            <v:shape id="_x0000_s1226" style="position:absolute;left:7773;top:4920;width:2156;height:0" coordorigin="7773,4920" coordsize="2156,0" path="m7773,4920r2155,e" filled="f" strokeweight="1.54pt">
              <v:path arrowok="t"/>
            </v:shape>
            <v:shape id="_x0000_s1225" style="position:absolute;left:9972;top:4920;width:926;height:0" coordorigin="9972,4920" coordsize="926,0" path="m9972,4920r926,e" filled="f" strokeweight="1.54pt">
              <v:path arrowok="t"/>
            </v:shape>
            <v:shape id="_x0000_s1224" style="position:absolute;left:3228;top:7316;width:4501;height:0" coordorigin="3228,7316" coordsize="4501,0" path="m3228,7316r4501,e" filled="f" strokeweight="1.54pt">
              <v:path arrowok="t"/>
            </v:shape>
            <v:shape id="_x0000_s1223" style="position:absolute;left:7773;top:7316;width:2156;height:0" coordorigin="7773,7316" coordsize="2156,0" path="m7773,7316r2155,e" filled="f" strokeweight="1.54pt">
              <v:path arrowok="t"/>
            </v:shape>
            <v:shape id="_x0000_s1222" style="position:absolute;left:9972;top:7316;width:926;height:0" coordorigin="9972,7316" coordsize="926,0" path="m9972,7316r926,e" filled="f" strokeweight="1.54pt">
              <v:path arrowok="t"/>
            </v:shape>
            <v:shape id="_x0000_s1221" style="position:absolute;left:3228;top:9750;width:4501;height:0" coordorigin="3228,9750" coordsize="4501,0" path="m3228,9750r4501,e" filled="f" strokeweight="1.54pt">
              <v:path arrowok="t"/>
            </v:shape>
            <v:shape id="_x0000_s1220" style="position:absolute;left:7773;top:9750;width:2156;height:0" coordorigin="7773,9750" coordsize="2156,0" path="m7773,9750r2155,e" filled="f" strokeweight="1.54pt">
              <v:path arrowok="t"/>
            </v:shape>
            <v:shape id="_x0000_s1219" style="position:absolute;left:9972;top:9750;width:926;height:0" coordorigin="9972,9750" coordsize="926,0" path="m9972,9750r926,e" filled="f" strokeweight="1.54pt">
              <v:path arrowok="t"/>
            </v:shape>
            <v:shape id="_x0000_s1218" style="position:absolute;left:3228;top:12076;width:4501;height:0" coordorigin="3228,12076" coordsize="4501,0" path="m3228,12076r4501,e" filled="f" strokeweight="1.54pt">
              <v:path arrowok="t"/>
            </v:shape>
            <v:shape id="_x0000_s1217" style="position:absolute;left:7773;top:12076;width:2156;height:0" coordorigin="7773,12076" coordsize="2156,0" path="m7773,12076r2155,e" filled="f" strokeweight="1.54pt">
              <v:path arrowok="t"/>
            </v:shape>
            <v:shape id="_x0000_s1216" style="position:absolute;left:9972;top:12076;width:926;height:0" coordorigin="9972,12076" coordsize="926,0" path="m9972,12076r926,e" filled="f" strokeweight="1.54pt">
              <v:path arrowok="t"/>
            </v:shape>
            <v:shape id="_x0000_s1215" style="position:absolute;left:3207;top:2084;width:0;height:11973" coordorigin="3207,2084" coordsize="0,11973" path="m3207,2084r,11972e" filled="f" strokeweight="2.26pt">
              <v:path arrowok="t"/>
            </v:shape>
            <v:shape id="_x0000_s1214" style="position:absolute;left:7773;top:2892;width:2156;height:0" coordorigin="7773,2892" coordsize="2156,0" path="m7773,2892r2155,e" filled="f" strokeweight=".34pt">
              <v:path arrowok="t"/>
            </v:shape>
            <v:shape id="_x0000_s1213" style="position:absolute;left:9972;top:2892;width:926;height:0" coordorigin="9972,2892" coordsize="926,0" path="m9972,2892r926,e" filled="f" strokeweight=".34pt">
              <v:path arrowok="t"/>
            </v:shape>
            <v:shape id="_x0000_s1212" style="position:absolute;left:7773;top:3284;width:2156;height:0" coordorigin="7773,3284" coordsize="2156,0" path="m7773,3284r2155,e" filled="f" strokeweight=".34pt">
              <v:path arrowok="t"/>
            </v:shape>
            <v:shape id="_x0000_s1211" style="position:absolute;left:9972;top:3284;width:926;height:0" coordorigin="9972,3284" coordsize="926,0" path="m9972,3284r926,e" filled="f" strokeweight=".34pt">
              <v:path arrowok="t"/>
            </v:shape>
            <v:shape id="_x0000_s1210" style="position:absolute;left:7773;top:3675;width:2156;height:0" coordorigin="7773,3675" coordsize="2156,0" path="m7773,3675r2155,e" filled="f" strokeweight=".34pt">
              <v:path arrowok="t"/>
            </v:shape>
            <v:shape id="_x0000_s1209" style="position:absolute;left:9972;top:3675;width:926;height:0" coordorigin="9972,3675" coordsize="926,0" path="m9972,3675r926,e" filled="f" strokeweight=".34pt">
              <v:path arrowok="t"/>
            </v:shape>
            <v:shape id="_x0000_s1208" style="position:absolute;left:7773;top:4066;width:2156;height:0" coordorigin="7773,4066" coordsize="2156,0" path="m7773,4066r2155,e" filled="f" strokeweight=".34pt">
              <v:path arrowok="t"/>
            </v:shape>
            <v:shape id="_x0000_s1207" style="position:absolute;left:9972;top:4066;width:926;height:0" coordorigin="9972,4066" coordsize="926,0" path="m9972,4066r926,e" filled="f" strokeweight=".34pt">
              <v:path arrowok="t"/>
            </v:shape>
            <v:shape id="_x0000_s1206" style="position:absolute;left:7773;top:4457;width:2156;height:0" coordorigin="7773,4457" coordsize="2156,0" path="m7773,4457r2155,e" filled="f" strokeweight=".34pt">
              <v:path arrowok="t"/>
            </v:shape>
            <v:shape id="_x0000_s1205" style="position:absolute;left:9972;top:4457;width:926;height:0" coordorigin="9972,4457" coordsize="926,0" path="m9972,4457r926,e" filled="f" strokeweight=".34pt">
              <v:path arrowok="t"/>
            </v:shape>
            <v:shape id="_x0000_s1204" style="position:absolute;left:7773;top:5348;width:2156;height:0" coordorigin="7773,5348" coordsize="2156,0" path="m7773,5348r2155,e" filled="f" strokeweight=".34pt">
              <v:path arrowok="t"/>
            </v:shape>
            <v:shape id="_x0000_s1203" style="position:absolute;left:9972;top:5348;width:926;height:0" coordorigin="9972,5348" coordsize="926,0" path="m9972,5348r926,e" filled="f" strokeweight=".34pt">
              <v:path arrowok="t"/>
            </v:shape>
            <v:shape id="_x0000_s1202" style="position:absolute;left:7773;top:5739;width:2156;height:0" coordorigin="7773,5739" coordsize="2156,0" path="m7773,5739r2155,e" filled="f" strokeweight=".34pt">
              <v:path arrowok="t"/>
            </v:shape>
            <v:shape id="_x0000_s1201" style="position:absolute;left:9972;top:5739;width:926;height:0" coordorigin="9972,5739" coordsize="926,0" path="m9972,5739r926,e" filled="f" strokeweight=".34pt">
              <v:path arrowok="t"/>
            </v:shape>
            <v:shape id="_x0000_s1200" style="position:absolute;left:7773;top:6131;width:2156;height:0" coordorigin="7773,6131" coordsize="2156,0" path="m7773,6131r2155,e" filled="f" strokeweight=".34pt">
              <v:path arrowok="t"/>
            </v:shape>
            <v:shape id="_x0000_s1199" style="position:absolute;left:9972;top:6131;width:926;height:0" coordorigin="9972,6131" coordsize="926,0" path="m9972,6131r926,e" filled="f" strokeweight=".34pt">
              <v:path arrowok="t"/>
            </v:shape>
            <v:shape id="_x0000_s1198" style="position:absolute;left:7773;top:6522;width:2156;height:0" coordorigin="7773,6522" coordsize="2156,0" path="m7773,6522r2155,e" filled="f" strokeweight=".34pt">
              <v:path arrowok="t"/>
            </v:shape>
            <v:shape id="_x0000_s1197" style="position:absolute;left:9972;top:6522;width:926;height:0" coordorigin="9972,6522" coordsize="926,0" path="m9972,6522r926,e" filled="f" strokeweight=".34pt">
              <v:path arrowok="t"/>
            </v:shape>
            <v:shape id="_x0000_s1196" style="position:absolute;left:7773;top:6913;width:2156;height:0" coordorigin="7773,6913" coordsize="2156,0" path="m7773,6913r2155,e" filled="f" strokeweight=".34pt">
              <v:path arrowok="t"/>
            </v:shape>
            <v:shape id="_x0000_s1195" style="position:absolute;left:9972;top:6913;width:926;height:0" coordorigin="9972,6913" coordsize="926,0" path="m9972,6913r926,e" filled="f" strokeweight=".34pt">
              <v:path arrowok="t"/>
            </v:shape>
            <v:shape id="_x0000_s1194" style="position:absolute;left:7773;top:7830;width:2156;height:0" coordorigin="7773,7830" coordsize="2156,0" path="m7773,7830r2155,e" filled="f" strokeweight=".34pt">
              <v:path arrowok="t"/>
            </v:shape>
            <v:shape id="_x0000_s1193" style="position:absolute;left:9972;top:7830;width:926;height:0" coordorigin="9972,7830" coordsize="926,0" path="m9972,7830r926,e" filled="f" strokeweight=".34pt">
              <v:path arrowok="t"/>
            </v:shape>
            <v:shape id="_x0000_s1192" style="position:absolute;left:7773;top:8221;width:2156;height:0" coordorigin="7773,8221" coordsize="2156,0" path="m7773,8221r2155,e" filled="f" strokeweight=".34pt">
              <v:path arrowok="t"/>
            </v:shape>
            <v:shape id="_x0000_s1191" style="position:absolute;left:9972;top:8221;width:926;height:0" coordorigin="9972,8221" coordsize="926,0" path="m9972,8221r926,e" filled="f" strokeweight=".34pt">
              <v:path arrowok="t"/>
            </v:shape>
            <v:shape id="_x0000_s1190" style="position:absolute;left:7773;top:8610;width:2156;height:0" coordorigin="7773,8610" coordsize="2156,0" path="m7773,8610r2155,e" filled="f" strokeweight=".34pt">
              <v:path arrowok="t"/>
            </v:shape>
            <v:shape id="_x0000_s1189" style="position:absolute;left:9972;top:8610;width:926;height:0" coordorigin="9972,8610" coordsize="926,0" path="m9972,8610r926,e" filled="f" strokeweight=".34pt">
              <v:path arrowok="t"/>
            </v:shape>
            <v:shape id="_x0000_s1188" style="position:absolute;left:7773;top:9001;width:2156;height:0" coordorigin="7773,9001" coordsize="2156,0" path="m7773,9001r2155,e" filled="f" strokeweight=".34pt">
              <v:path arrowok="t"/>
            </v:shape>
            <v:shape id="_x0000_s1187" style="position:absolute;left:9972;top:9001;width:926;height:0" coordorigin="9972,9001" coordsize="926,0" path="m9972,9001r926,e" filled="f" strokeweight=".34pt">
              <v:path arrowok="t"/>
            </v:shape>
            <v:shape id="_x0000_s1186" style="position:absolute;left:7773;top:9393;width:2156;height:0" coordorigin="7773,9393" coordsize="2156,0" path="m7773,9393r2155,e" filled="f" strokeweight=".34pt">
              <v:path arrowok="t"/>
            </v:shape>
            <v:shape id="_x0000_s1185" style="position:absolute;left:9972;top:9393;width:926;height:0" coordorigin="9972,9393" coordsize="926,0" path="m9972,9393r926,e" filled="f" strokeweight=".34pt">
              <v:path arrowok="t"/>
            </v:shape>
            <v:shape id="_x0000_s1184" style="position:absolute;left:7773;top:10129;width:2156;height:0" coordorigin="7773,10129" coordsize="2156,0" path="m7773,10129r2155,e" filled="f" strokeweight=".34pt">
              <v:path arrowok="t"/>
            </v:shape>
            <v:shape id="_x0000_s1183" style="position:absolute;left:9972;top:10129;width:926;height:0" coordorigin="9972,10129" coordsize="926,0" path="m9972,10129r926,e" filled="f" strokeweight=".34pt">
              <v:path arrowok="t"/>
            </v:shape>
            <v:shape id="_x0000_s1182" style="position:absolute;left:7773;top:10501;width:2156;height:0" coordorigin="7773,10501" coordsize="2156,0" path="m7773,10501r2155,e" filled="f" strokeweight=".34pt">
              <v:path arrowok="t"/>
            </v:shape>
            <v:shape id="_x0000_s1181" style="position:absolute;left:9972;top:10501;width:926;height:0" coordorigin="9972,10501" coordsize="926,0" path="m9972,10501r926,e" filled="f" strokeweight=".34pt">
              <v:path arrowok="t"/>
            </v:shape>
            <v:shape id="_x0000_s1180" style="position:absolute;left:7773;top:10890;width:2156;height:0" coordorigin="7773,10890" coordsize="2156,0" path="m7773,10890r2155,e" filled="f" strokeweight=".34pt">
              <v:path arrowok="t"/>
            </v:shape>
            <v:shape id="_x0000_s1179" style="position:absolute;left:9972;top:10890;width:926;height:0" coordorigin="9972,10890" coordsize="926,0" path="m9972,10890r926,e" filled="f" strokeweight=".34pt">
              <v:path arrowok="t"/>
            </v:shape>
            <v:shape id="_x0000_s1178" style="position:absolute;left:7773;top:11281;width:2156;height:0" coordorigin="7773,11281" coordsize="2156,0" path="m7773,11281r2155,e" filled="f" strokeweight=".34pt">
              <v:path arrowok="t"/>
            </v:shape>
            <v:shape id="_x0000_s1177" style="position:absolute;left:9972;top:11281;width:926;height:0" coordorigin="9972,11281" coordsize="926,0" path="m9972,11281r926,e" filled="f" strokeweight=".34pt">
              <v:path arrowok="t"/>
            </v:shape>
            <v:shape id="_x0000_s1176" style="position:absolute;left:7773;top:11673;width:2156;height:0" coordorigin="7773,11673" coordsize="2156,0" path="m7773,11673r2155,e" filled="f" strokeweight=".34pt">
              <v:path arrowok="t"/>
            </v:shape>
            <v:shape id="_x0000_s1175" style="position:absolute;left:9972;top:11673;width:926;height:0" coordorigin="9972,11673" coordsize="926,0" path="m9972,11673r926,e" filled="f" strokeweight=".34pt">
              <v:path arrowok="t"/>
            </v:shape>
            <v:shape id="_x0000_s1174" style="position:absolute;left:7773;top:12484;width:2156;height:0" coordorigin="7773,12484" coordsize="2156,0" path="m7773,12484r2155,e" filled="f" strokeweight=".34pt">
              <v:path arrowok="t"/>
            </v:shape>
            <v:shape id="_x0000_s1173" style="position:absolute;left:9972;top:12484;width:926;height:0" coordorigin="9972,12484" coordsize="926,0" path="m9972,12484r926,e" filled="f" strokeweight=".34pt">
              <v:path arrowok="t"/>
            </v:shape>
            <v:shape id="_x0000_s1172" style="position:absolute;left:7773;top:12878;width:2156;height:0" coordorigin="7773,12878" coordsize="2156,0" path="m7773,12878r2155,e" filled="f" strokeweight=".34pt">
              <v:path arrowok="t"/>
            </v:shape>
            <v:shape id="_x0000_s1171" style="position:absolute;left:9972;top:12878;width:926;height:0" coordorigin="9972,12878" coordsize="926,0" path="m9972,12878r926,e" filled="f" strokeweight=".34pt">
              <v:path arrowok="t"/>
            </v:shape>
            <v:shape id="_x0000_s1170" style="position:absolute;left:7773;top:13272;width:2156;height:0" coordorigin="7773,13272" coordsize="2156,0" path="m7773,13272r2155,e" filled="f" strokeweight=".34pt">
              <v:path arrowok="t"/>
            </v:shape>
            <v:shape id="_x0000_s1169" style="position:absolute;left:9972;top:13272;width:926;height:0" coordorigin="9972,13272" coordsize="926,0" path="m9972,13272r926,e" filled="f" strokeweight=".34pt">
              <v:path arrowok="t"/>
            </v:shape>
            <v:shape id="_x0000_s1168" style="position:absolute;left:7773;top:13665;width:2156;height:0" coordorigin="7773,13665" coordsize="2156,0" path="m7773,13665r2155,e" filled="f" strokeweight=".34pt">
              <v:path arrowok="t"/>
            </v:shape>
            <v:shape id="_x0000_s1167" style="position:absolute;left:9972;top:13665;width:926;height:0" coordorigin="9972,13665" coordsize="926,0" path="m9972,13665r926,e" filled="f" strokeweight=".34pt">
              <v:path arrowok="t"/>
            </v:shape>
            <v:shape id="_x0000_s1166" style="position:absolute;left:7751;top:2507;width:0;height:11549" coordorigin="7751,2507" coordsize="0,11549" path="m7751,2507r,11549e" filled="f" strokeweight="2.26pt">
              <v:path arrowok="t"/>
            </v:shape>
            <v:shape id="_x0000_s1165" style="position:absolute;left:1582;top:14088;width:8346;height:487" coordorigin="1582,14088" coordsize="8346,487" path="m1582,14575r8346,l9928,14088r-8346,l1582,14575xe" fillcolor="#bebebe" stroked="f">
              <v:path arrowok="t"/>
            </v:shape>
            <v:shape id="_x0000_s1164" style="position:absolute;left:1668;top:14088;width:8173;height:413" coordorigin="1668,14088" coordsize="8173,413" path="m1668,14500r8174,l9842,14088r-8174,l1668,14500xe" fillcolor="#bebebe" stroked="f">
              <v:path arrowok="t"/>
            </v:shape>
            <v:shape id="_x0000_s1163" style="position:absolute;left:1668;top:14538;width:8173;height:0" coordorigin="1668,14538" coordsize="8173,0" path="m1668,14538r8174,e" filled="f" strokecolor="#bebebe" strokeweight="3.82pt">
              <v:path arrowok="t"/>
            </v:shape>
            <v:shape id="_x0000_s1162" style="position:absolute;left:9972;top:14088;width:926;height:487" coordorigin="9972,14088" coordsize="926,487" path="m9972,14575r926,l10898,14088r-926,l9972,14575xe" fillcolor="#bebebe" stroked="f">
              <v:path arrowok="t"/>
            </v:shape>
            <v:shape id="_x0000_s1161" style="position:absolute;left:10058;top:14155;width:754;height:353" coordorigin="10058,14155" coordsize="754,353" path="m10058,14508r754,l10812,14155r-754,l10058,14508xe" fillcolor="#bebebe" stroked="f">
              <v:path arrowok="t"/>
            </v:shape>
            <v:shape id="_x0000_s1160" style="position:absolute;left:1582;top:14071;width:1603;height:0" coordorigin="1582,14071" coordsize="1603,0" path="m1582,14071r1603,e" filled="f" strokeweight="1.54pt">
              <v:path arrowok="t"/>
            </v:shape>
            <v:shape id="_x0000_s1159" style="position:absolute;left:1582;top:14086;width:1603;height:0" coordorigin="1582,14086" coordsize="1603,0" path="m1582,14086r1603,e" filled="f" strokecolor="#bebebe" strokeweight=".22pt">
              <v:path arrowok="t"/>
            </v:shape>
            <v:shape id="_x0000_s1158" style="position:absolute;left:3185;top:14086;width:29;height:0" coordorigin="3185,14086" coordsize="29,0" path="m3185,14086r29,e" filled="f" strokecolor="#bebebe" strokeweight=".22pt">
              <v:path arrowok="t"/>
            </v:shape>
            <v:shape id="_x0000_s1157" style="position:absolute;left:3185;top:14071;width:29;height:0" coordorigin="3185,14071" coordsize="29,0" path="m3185,14071r29,e" filled="f" strokeweight="1.54pt">
              <v:path arrowok="t"/>
            </v:shape>
            <v:shape id="_x0000_s1156" style="position:absolute;left:3214;top:14071;width:4515;height:0" coordorigin="3214,14071" coordsize="4515,0" path="m3214,14071r4515,e" filled="f" strokeweight="1.54pt">
              <v:path arrowok="t"/>
            </v:shape>
            <v:shape id="_x0000_s1155" style="position:absolute;left:3214;top:14086;width:4515;height:0" coordorigin="3214,14086" coordsize="4515,0" path="m3214,14086r4515,e" filled="f" strokecolor="#bebebe" strokeweight=".22pt">
              <v:path arrowok="t"/>
            </v:shape>
            <v:shape id="_x0000_s1154" style="position:absolute;left:7729;top:14086;width:29;height:0" coordorigin="7729,14086" coordsize="29,0" path="m7729,14086r29,e" filled="f" strokecolor="#bebebe" strokeweight=".22pt">
              <v:path arrowok="t"/>
            </v:shape>
            <v:shape id="_x0000_s1153" style="position:absolute;left:7729;top:14071;width:29;height:0" coordorigin="7729,14071" coordsize="29,0" path="m7729,14071r29,e" filled="f" strokeweight="1.54pt">
              <v:path arrowok="t"/>
            </v:shape>
            <v:shape id="_x0000_s1152" style="position:absolute;left:7758;top:14071;width:2170;height:0" coordorigin="7758,14071" coordsize="2170,0" path="m7758,14071r2170,e" filled="f" strokeweight="1.54pt">
              <v:path arrowok="t"/>
            </v:shape>
            <v:shape id="_x0000_s1151" style="position:absolute;left:7758;top:14086;width:2170;height:0" coordorigin="7758,14086" coordsize="2170,0" path="m7758,14086r2170,e" filled="f" strokecolor="#bebebe" strokeweight=".22pt">
              <v:path arrowok="t"/>
            </v:shape>
            <v:shape id="_x0000_s1150" style="position:absolute;left:9972;top:14071;width:926;height:0" coordorigin="9972,14071" coordsize="926,0" path="m9972,14071r926,e" filled="f" strokeweight="1.54pt">
              <v:path arrowok="t"/>
            </v:shape>
            <v:shape id="_x0000_s1149" style="position:absolute;left:9972;top:14086;width:926;height:0" coordorigin="9972,14086" coordsize="926,0" path="m9972,14086r926,e" filled="f" strokecolor="#bebebe" strokeweight=".22pt">
              <v:path arrowok="t"/>
            </v:shape>
            <v:shape id="_x0000_s1148" style="position:absolute;left:1560;top:2084;width:0;height:12491" coordorigin="1560,2084" coordsize="0,12491" path="m1560,2084r,12491e" filled="f" strokeweight="2.26pt">
              <v:path arrowok="t"/>
            </v:shape>
            <v:shape id="_x0000_s1147" style="position:absolute;left:1539;top:14577;width:8389;height:0" coordorigin="1539,14577" coordsize="8389,0" path="m1539,14577r8389,e" filled="f" strokeweight=".34pt">
              <v:path arrowok="t"/>
            </v:shape>
            <v:shape id="_x0000_s1146" style="position:absolute;left:9950;top:2084;width:0;height:12491" coordorigin="9950,2084" coordsize="0,12491" path="m9950,2084r,12491e" filled="f" strokeweight="2.26pt">
              <v:path arrowok="t"/>
            </v:shape>
            <v:shape id="_x0000_s1145" style="position:absolute;left:9928;top:14577;width:5;height:0" coordorigin="9928,14577" coordsize="5,0" path="m9928,14577r5,e" filled="f" strokeweight=".34pt">
              <v:path arrowok="t"/>
            </v:shape>
            <v:shape id="_x0000_s1144" style="position:absolute;left:9933;top:14577;width:965;height:0" coordorigin="9933,14577" coordsize="965,0" path="m9933,14577r965,e" filled="f" strokeweight=".34pt">
              <v:path arrowok="t"/>
            </v:shape>
            <v:shape id="_x0000_s1143" style="position:absolute;left:10920;top:2060;width:0;height:12539" coordorigin="10920,2060" coordsize="0,12539" path="m10920,2060r,12539e" filled="f" strokeweight="2.26pt">
              <v:path arrowok="t"/>
            </v:shape>
            <w10:wrap anchorx="page" anchory="page"/>
          </v:group>
        </w:pict>
      </w:r>
    </w:p>
    <w:p w:rsidR="00157C22" w:rsidRDefault="0033057D">
      <w:pPr>
        <w:ind w:left="5737"/>
        <w:rPr>
          <w:rFonts w:ascii="Calibri" w:eastAsia="Calibri" w:hAnsi="Calibri" w:cs="Calibri"/>
          <w:sz w:val="24"/>
          <w:szCs w:val="24"/>
        </w:rPr>
        <w:sectPr w:rsidR="00157C22">
          <w:type w:val="continuous"/>
          <w:pgSz w:w="11920" w:h="16860"/>
          <w:pgMar w:top="1820" w:right="980" w:bottom="280" w:left="1560" w:header="720" w:footer="720" w:gutter="0"/>
          <w:cols w:space="720"/>
        </w:sectPr>
      </w:pPr>
      <w:r>
        <w:rPr>
          <w:rFonts w:ascii="Calibri" w:eastAsia="Calibri" w:hAnsi="Calibri" w:cs="Calibri"/>
          <w:b/>
          <w:position w:val="1"/>
          <w:sz w:val="24"/>
          <w:szCs w:val="24"/>
        </w:rPr>
        <w:t xml:space="preserve">Maksimalan broj bodova:         </w:t>
      </w:r>
      <w:r>
        <w:rPr>
          <w:rFonts w:ascii="Calibri" w:eastAsia="Calibri" w:hAnsi="Calibri" w:cs="Calibri"/>
          <w:b/>
          <w:sz w:val="24"/>
          <w:szCs w:val="24"/>
        </w:rPr>
        <w:t>40</w:t>
      </w:r>
    </w:p>
    <w:p w:rsidR="00157C22" w:rsidRDefault="00157C22">
      <w:pPr>
        <w:spacing w:before="1" w:line="260" w:lineRule="exact"/>
        <w:rPr>
          <w:sz w:val="26"/>
          <w:szCs w:val="26"/>
        </w:rPr>
      </w:pPr>
    </w:p>
    <w:p w:rsidR="00157C22" w:rsidRDefault="0033057D">
      <w:pPr>
        <w:spacing w:before="7"/>
        <w:ind w:left="102"/>
        <w:rPr>
          <w:rFonts w:ascii="Calibri" w:eastAsia="Calibri" w:hAnsi="Calibri" w:cs="Calibri"/>
          <w:sz w:val="24"/>
          <w:szCs w:val="24"/>
        </w:rPr>
      </w:pPr>
      <w:r>
        <w:rPr>
          <w:rFonts w:ascii="Calibri" w:eastAsia="Calibri" w:hAnsi="Calibri" w:cs="Calibri"/>
          <w:b/>
          <w:sz w:val="24"/>
          <w:szCs w:val="24"/>
        </w:rPr>
        <w:t>Kriterijum             Kategorija                                                                                                     Bodova</w:t>
      </w:r>
    </w:p>
    <w:p w:rsidR="00157C22" w:rsidRDefault="0033057D">
      <w:pPr>
        <w:spacing w:before="67"/>
        <w:ind w:left="1830"/>
        <w:rPr>
          <w:rFonts w:ascii="Calibri" w:eastAsia="Calibri" w:hAnsi="Calibri" w:cs="Calibri"/>
          <w:sz w:val="24"/>
          <w:szCs w:val="24"/>
        </w:rPr>
      </w:pPr>
      <w:proofErr w:type="gramStart"/>
      <w:r>
        <w:rPr>
          <w:rFonts w:ascii="Calibri" w:eastAsia="Calibri" w:hAnsi="Calibri" w:cs="Calibri"/>
          <w:sz w:val="24"/>
          <w:szCs w:val="24"/>
        </w:rPr>
        <w:t>nema</w:t>
      </w:r>
      <w:proofErr w:type="gramEnd"/>
      <w:r>
        <w:rPr>
          <w:rFonts w:ascii="Calibri" w:eastAsia="Calibri" w:hAnsi="Calibri" w:cs="Calibri"/>
          <w:sz w:val="24"/>
          <w:szCs w:val="24"/>
        </w:rPr>
        <w:t xml:space="preserve"> novih radnika                                                                                            0</w:t>
      </w:r>
    </w:p>
    <w:p w:rsidR="00157C22" w:rsidRDefault="0033057D">
      <w:pPr>
        <w:spacing w:before="93"/>
        <w:ind w:left="1830"/>
        <w:rPr>
          <w:rFonts w:ascii="Calibri" w:eastAsia="Calibri" w:hAnsi="Calibri" w:cs="Calibri"/>
          <w:sz w:val="24"/>
          <w:szCs w:val="24"/>
        </w:rPr>
        <w:sectPr w:rsidR="00157C22">
          <w:footerReference w:type="default" r:id="rId10"/>
          <w:pgSz w:w="11920" w:h="16860"/>
          <w:pgMar w:top="1820" w:right="1000" w:bottom="280" w:left="1600" w:header="504" w:footer="1036" w:gutter="0"/>
          <w:cols w:space="720"/>
        </w:sectPr>
      </w:pPr>
      <w:r>
        <w:rPr>
          <w:rFonts w:ascii="Calibri" w:eastAsia="Calibri" w:hAnsi="Calibri" w:cs="Calibri"/>
          <w:sz w:val="24"/>
          <w:szCs w:val="24"/>
        </w:rPr>
        <w:t xml:space="preserve">1 </w:t>
      </w:r>
      <w:proofErr w:type="gramStart"/>
      <w:r>
        <w:rPr>
          <w:rFonts w:ascii="Calibri" w:eastAsia="Calibri" w:hAnsi="Calibri" w:cs="Calibri"/>
          <w:sz w:val="24"/>
          <w:szCs w:val="24"/>
        </w:rPr>
        <w:t>novi</w:t>
      </w:r>
      <w:proofErr w:type="gramEnd"/>
      <w:r>
        <w:rPr>
          <w:rFonts w:ascii="Calibri" w:eastAsia="Calibri" w:hAnsi="Calibri" w:cs="Calibri"/>
          <w:sz w:val="24"/>
          <w:szCs w:val="24"/>
        </w:rPr>
        <w:t xml:space="preserve"> radnik                                                                                                        2</w:t>
      </w:r>
    </w:p>
    <w:p w:rsidR="00157C22" w:rsidRDefault="00157C22">
      <w:pPr>
        <w:spacing w:before="5" w:line="160" w:lineRule="exact"/>
        <w:rPr>
          <w:sz w:val="16"/>
          <w:szCs w:val="16"/>
        </w:rPr>
      </w:pPr>
    </w:p>
    <w:p w:rsidR="00157C22" w:rsidRDefault="0033057D">
      <w:pPr>
        <w:ind w:left="102" w:right="-64"/>
        <w:rPr>
          <w:rFonts w:ascii="Calibri" w:eastAsia="Calibri" w:hAnsi="Calibri" w:cs="Calibri"/>
          <w:sz w:val="24"/>
          <w:szCs w:val="24"/>
        </w:rPr>
      </w:pPr>
      <w:r>
        <w:rPr>
          <w:rFonts w:ascii="Calibri" w:eastAsia="Calibri" w:hAnsi="Calibri" w:cs="Calibri"/>
          <w:b/>
          <w:sz w:val="24"/>
          <w:szCs w:val="24"/>
        </w:rPr>
        <w:t>Zapošljavanje</w:t>
      </w:r>
    </w:p>
    <w:p w:rsidR="00157C22" w:rsidRDefault="0033057D">
      <w:pPr>
        <w:ind w:left="102" w:right="-54"/>
        <w:rPr>
          <w:rFonts w:ascii="Calibri" w:eastAsia="Calibri" w:hAnsi="Calibri" w:cs="Calibri"/>
          <w:sz w:val="24"/>
          <w:szCs w:val="24"/>
        </w:rPr>
      </w:pPr>
      <w:proofErr w:type="gramStart"/>
      <w:r>
        <w:rPr>
          <w:rFonts w:ascii="Calibri" w:eastAsia="Calibri" w:hAnsi="Calibri" w:cs="Calibri"/>
          <w:b/>
          <w:sz w:val="24"/>
          <w:szCs w:val="24"/>
        </w:rPr>
        <w:t>novih</w:t>
      </w:r>
      <w:proofErr w:type="gramEnd"/>
      <w:r>
        <w:rPr>
          <w:rFonts w:ascii="Calibri" w:eastAsia="Calibri" w:hAnsi="Calibri" w:cs="Calibri"/>
          <w:b/>
          <w:sz w:val="24"/>
          <w:szCs w:val="24"/>
        </w:rPr>
        <w:t xml:space="preserve"> radnika</w:t>
      </w:r>
    </w:p>
    <w:p w:rsidR="00157C22" w:rsidRDefault="0033057D">
      <w:pPr>
        <w:spacing w:before="3" w:line="100" w:lineRule="exact"/>
        <w:rPr>
          <w:sz w:val="10"/>
          <w:szCs w:val="10"/>
        </w:rPr>
      </w:pPr>
      <w:r>
        <w:br w:type="column"/>
      </w:r>
    </w:p>
    <w:p w:rsidR="00157C22" w:rsidRDefault="0033057D">
      <w:pPr>
        <w:rPr>
          <w:rFonts w:ascii="Calibri" w:eastAsia="Calibri" w:hAnsi="Calibri" w:cs="Calibri"/>
          <w:sz w:val="24"/>
          <w:szCs w:val="24"/>
        </w:rPr>
      </w:pPr>
      <w:r>
        <w:rPr>
          <w:rFonts w:ascii="Calibri" w:eastAsia="Calibri" w:hAnsi="Calibri" w:cs="Calibri"/>
          <w:sz w:val="24"/>
          <w:szCs w:val="24"/>
        </w:rPr>
        <w:t>2 nova radnika                                                                                                     4</w:t>
      </w:r>
    </w:p>
    <w:p w:rsidR="00157C22" w:rsidRDefault="00157C22">
      <w:pPr>
        <w:spacing w:before="5" w:line="100" w:lineRule="exact"/>
        <w:rPr>
          <w:sz w:val="10"/>
          <w:szCs w:val="10"/>
        </w:rPr>
      </w:pPr>
    </w:p>
    <w:p w:rsidR="00157C22" w:rsidRDefault="0033057D">
      <w:pPr>
        <w:rPr>
          <w:rFonts w:ascii="Calibri" w:eastAsia="Calibri" w:hAnsi="Calibri" w:cs="Calibri"/>
          <w:sz w:val="24"/>
          <w:szCs w:val="24"/>
        </w:rPr>
      </w:pPr>
      <w:r>
        <w:rPr>
          <w:rFonts w:ascii="Calibri" w:eastAsia="Calibri" w:hAnsi="Calibri" w:cs="Calibri"/>
          <w:sz w:val="24"/>
          <w:szCs w:val="24"/>
        </w:rPr>
        <w:t>3 nova radnika                                                                                                     6</w:t>
      </w:r>
    </w:p>
    <w:p w:rsidR="00157C22" w:rsidRDefault="00157C22">
      <w:pPr>
        <w:spacing w:before="3" w:line="100" w:lineRule="exact"/>
        <w:rPr>
          <w:sz w:val="11"/>
          <w:szCs w:val="11"/>
        </w:rPr>
      </w:pPr>
    </w:p>
    <w:p w:rsidR="00157C22" w:rsidRDefault="0033057D">
      <w:pPr>
        <w:rPr>
          <w:rFonts w:ascii="Calibri" w:eastAsia="Calibri" w:hAnsi="Calibri" w:cs="Calibri"/>
          <w:sz w:val="24"/>
          <w:szCs w:val="24"/>
        </w:rPr>
      </w:pPr>
      <w:r>
        <w:rPr>
          <w:rFonts w:ascii="Calibri" w:eastAsia="Calibri" w:hAnsi="Calibri" w:cs="Calibri"/>
          <w:sz w:val="24"/>
          <w:szCs w:val="24"/>
        </w:rPr>
        <w:t>4 nova radnika                                                                                                     8</w:t>
      </w:r>
    </w:p>
    <w:p w:rsidR="00157C22" w:rsidRDefault="0033057D">
      <w:pPr>
        <w:spacing w:before="93"/>
        <w:rPr>
          <w:rFonts w:ascii="Calibri" w:eastAsia="Calibri" w:hAnsi="Calibri" w:cs="Calibri"/>
          <w:sz w:val="24"/>
          <w:szCs w:val="24"/>
        </w:rPr>
      </w:pPr>
      <w:r>
        <w:rPr>
          <w:rFonts w:ascii="Calibri" w:eastAsia="Calibri" w:hAnsi="Calibri" w:cs="Calibri"/>
          <w:sz w:val="24"/>
          <w:szCs w:val="24"/>
        </w:rPr>
        <w:t xml:space="preserve">5 </w:t>
      </w:r>
      <w:proofErr w:type="gramStart"/>
      <w:r>
        <w:rPr>
          <w:rFonts w:ascii="Calibri" w:eastAsia="Calibri" w:hAnsi="Calibri" w:cs="Calibri"/>
          <w:sz w:val="24"/>
          <w:szCs w:val="24"/>
        </w:rPr>
        <w:t>ili</w:t>
      </w:r>
      <w:proofErr w:type="gramEnd"/>
      <w:r>
        <w:rPr>
          <w:rFonts w:ascii="Calibri" w:eastAsia="Calibri" w:hAnsi="Calibri" w:cs="Calibri"/>
          <w:sz w:val="24"/>
          <w:szCs w:val="24"/>
        </w:rPr>
        <w:t xml:space="preserve"> više novih radnika                                                                                      10</w:t>
      </w:r>
    </w:p>
    <w:p w:rsidR="00157C22" w:rsidRDefault="00157C22">
      <w:pPr>
        <w:spacing w:before="5" w:line="100" w:lineRule="exact"/>
        <w:rPr>
          <w:sz w:val="11"/>
          <w:szCs w:val="11"/>
        </w:rPr>
      </w:pPr>
    </w:p>
    <w:p w:rsidR="00157C22" w:rsidRDefault="0033057D">
      <w:pPr>
        <w:ind w:left="3721"/>
        <w:rPr>
          <w:rFonts w:ascii="Calibri" w:eastAsia="Calibri" w:hAnsi="Calibri" w:cs="Calibri"/>
          <w:sz w:val="24"/>
          <w:szCs w:val="24"/>
        </w:rPr>
        <w:sectPr w:rsidR="00157C22">
          <w:type w:val="continuous"/>
          <w:pgSz w:w="11920" w:h="16860"/>
          <w:pgMar w:top="1820" w:right="1000" w:bottom="280" w:left="1600" w:header="720" w:footer="720" w:gutter="0"/>
          <w:cols w:num="2" w:space="720" w:equalWidth="0">
            <w:col w:w="1472" w:space="358"/>
            <w:col w:w="7490"/>
          </w:cols>
        </w:sectPr>
      </w:pPr>
      <w:r>
        <w:rPr>
          <w:rFonts w:ascii="Calibri" w:eastAsia="Calibri" w:hAnsi="Calibri" w:cs="Calibri"/>
          <w:b/>
          <w:sz w:val="24"/>
          <w:szCs w:val="24"/>
        </w:rPr>
        <w:t>Maksimalan broj bodova:           10</w:t>
      </w:r>
    </w:p>
    <w:p w:rsidR="00157C22" w:rsidRDefault="00157C22">
      <w:pPr>
        <w:spacing w:before="8" w:line="100" w:lineRule="exact"/>
        <w:rPr>
          <w:sz w:val="10"/>
          <w:szCs w:val="10"/>
        </w:rPr>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33057D">
      <w:pPr>
        <w:ind w:left="102" w:right="-44"/>
        <w:rPr>
          <w:rFonts w:ascii="Calibri" w:eastAsia="Calibri" w:hAnsi="Calibri" w:cs="Calibri"/>
          <w:sz w:val="24"/>
          <w:szCs w:val="24"/>
        </w:rPr>
      </w:pPr>
      <w:r>
        <w:rPr>
          <w:rFonts w:ascii="Calibri" w:eastAsia="Calibri" w:hAnsi="Calibri" w:cs="Calibri"/>
          <w:b/>
          <w:sz w:val="24"/>
          <w:szCs w:val="24"/>
        </w:rPr>
        <w:t>Udeo sopstvenih ulaganja u pokretanje posla</w:t>
      </w:r>
    </w:p>
    <w:p w:rsidR="00157C22" w:rsidRDefault="00157C22">
      <w:pPr>
        <w:spacing w:before="5" w:line="140" w:lineRule="exact"/>
        <w:rPr>
          <w:sz w:val="15"/>
          <w:szCs w:val="15"/>
        </w:rPr>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157C22">
      <w:pPr>
        <w:spacing w:line="200" w:lineRule="exact"/>
      </w:pPr>
    </w:p>
    <w:p w:rsidR="00157C22" w:rsidRDefault="0033057D">
      <w:pPr>
        <w:ind w:left="102" w:right="45"/>
        <w:rPr>
          <w:rFonts w:ascii="Calibri" w:eastAsia="Calibri" w:hAnsi="Calibri" w:cs="Calibri"/>
          <w:sz w:val="24"/>
          <w:szCs w:val="24"/>
        </w:rPr>
      </w:pPr>
      <w:r>
        <w:rPr>
          <w:rFonts w:ascii="Calibri" w:eastAsia="Calibri" w:hAnsi="Calibri" w:cs="Calibri"/>
          <w:b/>
          <w:sz w:val="24"/>
          <w:szCs w:val="24"/>
        </w:rPr>
        <w:t>Vrsta delatnosti</w:t>
      </w:r>
    </w:p>
    <w:p w:rsidR="00157C22" w:rsidRDefault="0033057D">
      <w:pPr>
        <w:spacing w:before="4" w:line="100" w:lineRule="exact"/>
        <w:rPr>
          <w:sz w:val="10"/>
          <w:szCs w:val="10"/>
        </w:rPr>
      </w:pPr>
      <w:r>
        <w:br w:type="column"/>
      </w:r>
    </w:p>
    <w:p w:rsidR="00157C22" w:rsidRDefault="0033057D">
      <w:pPr>
        <w:rPr>
          <w:rFonts w:ascii="Calibri" w:eastAsia="Calibri" w:hAnsi="Calibri" w:cs="Calibri"/>
          <w:sz w:val="24"/>
          <w:szCs w:val="24"/>
        </w:rPr>
      </w:pPr>
      <w:r>
        <w:rPr>
          <w:rFonts w:ascii="Calibri" w:eastAsia="Calibri" w:hAnsi="Calibri" w:cs="Calibri"/>
          <w:b/>
          <w:sz w:val="24"/>
          <w:szCs w:val="24"/>
        </w:rPr>
        <w:t>Za proizvodnju i preradu</w:t>
      </w:r>
    </w:p>
    <w:p w:rsidR="00157C22" w:rsidRDefault="00157C22">
      <w:pPr>
        <w:spacing w:before="5" w:line="100" w:lineRule="exact"/>
        <w:rPr>
          <w:sz w:val="10"/>
          <w:szCs w:val="10"/>
        </w:rPr>
      </w:pPr>
    </w:p>
    <w:p w:rsidR="00157C22" w:rsidRDefault="0033057D">
      <w:pPr>
        <w:rPr>
          <w:rFonts w:ascii="Calibri" w:eastAsia="Calibri" w:hAnsi="Calibri" w:cs="Calibri"/>
          <w:sz w:val="24"/>
          <w:szCs w:val="24"/>
        </w:rPr>
      </w:pPr>
      <w:r>
        <w:rPr>
          <w:rFonts w:ascii="Calibri" w:eastAsia="Calibri" w:hAnsi="Calibri" w:cs="Calibri"/>
          <w:sz w:val="24"/>
          <w:szCs w:val="24"/>
        </w:rPr>
        <w:t>30% &lt; udeo sopstvenih ulaganja ≤ 40%                                                          1</w:t>
      </w:r>
    </w:p>
    <w:p w:rsidR="00157C22" w:rsidRDefault="0033057D">
      <w:pPr>
        <w:spacing w:before="93" w:line="326" w:lineRule="auto"/>
        <w:ind w:right="351"/>
        <w:rPr>
          <w:rFonts w:ascii="Calibri" w:eastAsia="Calibri" w:hAnsi="Calibri" w:cs="Calibri"/>
          <w:sz w:val="24"/>
          <w:szCs w:val="24"/>
        </w:rPr>
      </w:pPr>
      <w:r>
        <w:rPr>
          <w:rFonts w:ascii="Calibri" w:eastAsia="Calibri" w:hAnsi="Calibri" w:cs="Calibri"/>
          <w:sz w:val="24"/>
          <w:szCs w:val="24"/>
        </w:rPr>
        <w:t>40% &lt; udeo sopstvenih ulaganja ≤ 60%                                                          5 udeo sopstvenih ulaganja &gt; 60%                                                                    10</w:t>
      </w:r>
    </w:p>
    <w:p w:rsidR="00157C22" w:rsidRDefault="0033057D">
      <w:pPr>
        <w:spacing w:before="26"/>
        <w:rPr>
          <w:rFonts w:ascii="Calibri" w:eastAsia="Calibri" w:hAnsi="Calibri" w:cs="Calibri"/>
          <w:sz w:val="24"/>
          <w:szCs w:val="24"/>
        </w:rPr>
      </w:pPr>
      <w:r>
        <w:rPr>
          <w:rFonts w:ascii="Calibri" w:eastAsia="Calibri" w:hAnsi="Calibri" w:cs="Calibri"/>
          <w:b/>
          <w:sz w:val="24"/>
          <w:szCs w:val="24"/>
        </w:rPr>
        <w:t>Za uslužne delatnosti</w:t>
      </w:r>
    </w:p>
    <w:p w:rsidR="00157C22" w:rsidRDefault="0033057D">
      <w:pPr>
        <w:spacing w:before="67"/>
        <w:rPr>
          <w:rFonts w:ascii="Calibri" w:eastAsia="Calibri" w:hAnsi="Calibri" w:cs="Calibri"/>
          <w:sz w:val="24"/>
          <w:szCs w:val="24"/>
        </w:rPr>
      </w:pPr>
      <w:r>
        <w:rPr>
          <w:rFonts w:ascii="Calibri" w:eastAsia="Calibri" w:hAnsi="Calibri" w:cs="Calibri"/>
          <w:sz w:val="24"/>
          <w:szCs w:val="24"/>
        </w:rPr>
        <w:t xml:space="preserve">50% &lt; udeo sopstvenih ulaganja ≤ 60%                                                          </w:t>
      </w:r>
      <w:r>
        <w:rPr>
          <w:rFonts w:ascii="Calibri" w:eastAsia="Calibri" w:hAnsi="Calibri" w:cs="Calibri"/>
          <w:position w:val="-4"/>
          <w:sz w:val="24"/>
          <w:szCs w:val="24"/>
        </w:rPr>
        <w:t>1</w:t>
      </w:r>
    </w:p>
    <w:p w:rsidR="00157C22" w:rsidRDefault="0033057D">
      <w:pPr>
        <w:spacing w:before="44" w:line="278" w:lineRule="auto"/>
        <w:ind w:right="343"/>
        <w:rPr>
          <w:rFonts w:ascii="Calibri" w:eastAsia="Calibri" w:hAnsi="Calibri" w:cs="Calibri"/>
          <w:sz w:val="24"/>
          <w:szCs w:val="24"/>
        </w:rPr>
      </w:pPr>
      <w:r>
        <w:rPr>
          <w:rFonts w:ascii="Calibri" w:eastAsia="Calibri" w:hAnsi="Calibri" w:cs="Calibri"/>
          <w:sz w:val="24"/>
          <w:szCs w:val="24"/>
        </w:rPr>
        <w:t xml:space="preserve">60% &lt; udeo sopstvenih ulaganja ≤ 70%                                                          </w:t>
      </w:r>
      <w:r>
        <w:rPr>
          <w:rFonts w:ascii="Calibri" w:eastAsia="Calibri" w:hAnsi="Calibri" w:cs="Calibri"/>
          <w:position w:val="-5"/>
          <w:sz w:val="24"/>
          <w:szCs w:val="24"/>
        </w:rPr>
        <w:t xml:space="preserve">5 </w:t>
      </w:r>
      <w:r>
        <w:rPr>
          <w:rFonts w:ascii="Calibri" w:eastAsia="Calibri" w:hAnsi="Calibri" w:cs="Calibri"/>
          <w:sz w:val="24"/>
          <w:szCs w:val="24"/>
        </w:rPr>
        <w:t xml:space="preserve">udeo sopstvenih ulaganja &gt; 70%                                                                    </w:t>
      </w:r>
      <w:r>
        <w:rPr>
          <w:rFonts w:ascii="Calibri" w:eastAsia="Calibri" w:hAnsi="Calibri" w:cs="Calibri"/>
          <w:position w:val="-5"/>
          <w:sz w:val="24"/>
          <w:szCs w:val="24"/>
        </w:rPr>
        <w:t>10</w:t>
      </w:r>
    </w:p>
    <w:p w:rsidR="00157C22" w:rsidRDefault="0033057D">
      <w:pPr>
        <w:spacing w:before="63"/>
        <w:ind w:left="3721"/>
        <w:rPr>
          <w:rFonts w:ascii="Calibri" w:eastAsia="Calibri" w:hAnsi="Calibri" w:cs="Calibri"/>
          <w:sz w:val="24"/>
          <w:szCs w:val="24"/>
        </w:rPr>
      </w:pPr>
      <w:r>
        <w:rPr>
          <w:rFonts w:ascii="Calibri" w:eastAsia="Calibri" w:hAnsi="Calibri" w:cs="Calibri"/>
          <w:b/>
          <w:sz w:val="24"/>
          <w:szCs w:val="24"/>
        </w:rPr>
        <w:t>Maksimalan broj bodova:           10</w:t>
      </w:r>
    </w:p>
    <w:p w:rsidR="00157C22" w:rsidRDefault="00157C22">
      <w:pPr>
        <w:spacing w:before="3" w:line="100" w:lineRule="exact"/>
        <w:rPr>
          <w:sz w:val="10"/>
          <w:szCs w:val="10"/>
        </w:rPr>
      </w:pPr>
    </w:p>
    <w:p w:rsidR="00157C22" w:rsidRDefault="0033057D">
      <w:pPr>
        <w:rPr>
          <w:rFonts w:ascii="Calibri" w:eastAsia="Calibri" w:hAnsi="Calibri" w:cs="Calibri"/>
          <w:sz w:val="24"/>
          <w:szCs w:val="24"/>
        </w:rPr>
      </w:pPr>
      <w:proofErr w:type="gramStart"/>
      <w:r>
        <w:rPr>
          <w:rFonts w:ascii="Calibri" w:eastAsia="Calibri" w:hAnsi="Calibri" w:cs="Calibri"/>
          <w:sz w:val="24"/>
          <w:szCs w:val="24"/>
        </w:rPr>
        <w:t>proizvodnja</w:t>
      </w:r>
      <w:proofErr w:type="gramEnd"/>
      <w:r>
        <w:rPr>
          <w:rFonts w:ascii="Calibri" w:eastAsia="Calibri" w:hAnsi="Calibri" w:cs="Calibri"/>
          <w:sz w:val="24"/>
          <w:szCs w:val="24"/>
        </w:rPr>
        <w:t xml:space="preserve">                                                                                                         10</w:t>
      </w:r>
    </w:p>
    <w:p w:rsidR="00157C22" w:rsidRDefault="0033057D">
      <w:pPr>
        <w:spacing w:before="93"/>
        <w:rPr>
          <w:rFonts w:ascii="Calibri" w:eastAsia="Calibri" w:hAnsi="Calibri" w:cs="Calibri"/>
          <w:sz w:val="24"/>
          <w:szCs w:val="24"/>
        </w:rPr>
      </w:pPr>
      <w:r>
        <w:rPr>
          <w:rFonts w:ascii="Calibri" w:eastAsia="Calibri" w:hAnsi="Calibri" w:cs="Calibri"/>
          <w:sz w:val="24"/>
          <w:szCs w:val="24"/>
        </w:rPr>
        <w:t>Usluga                                                                                                                   8</w:t>
      </w:r>
    </w:p>
    <w:p w:rsidR="00157C22" w:rsidRDefault="00157C22">
      <w:pPr>
        <w:spacing w:before="5" w:line="100" w:lineRule="exact"/>
        <w:rPr>
          <w:sz w:val="10"/>
          <w:szCs w:val="10"/>
        </w:rPr>
      </w:pPr>
    </w:p>
    <w:p w:rsidR="00157C22" w:rsidRDefault="0033057D">
      <w:pPr>
        <w:rPr>
          <w:rFonts w:ascii="Calibri" w:eastAsia="Calibri" w:hAnsi="Calibri" w:cs="Calibri"/>
          <w:sz w:val="24"/>
          <w:szCs w:val="24"/>
        </w:rPr>
      </w:pPr>
      <w:r>
        <w:rPr>
          <w:rFonts w:ascii="Calibri" w:eastAsia="Calibri" w:hAnsi="Calibri" w:cs="Calibri"/>
          <w:sz w:val="24"/>
          <w:szCs w:val="24"/>
        </w:rPr>
        <w:t>Trgovina                                                                                                                5</w:t>
      </w:r>
    </w:p>
    <w:p w:rsidR="00157C22" w:rsidRDefault="00157C22">
      <w:pPr>
        <w:spacing w:before="3" w:line="100" w:lineRule="exact"/>
        <w:rPr>
          <w:sz w:val="11"/>
          <w:szCs w:val="11"/>
        </w:rPr>
      </w:pPr>
    </w:p>
    <w:p w:rsidR="00157C22" w:rsidRDefault="0033057D">
      <w:pPr>
        <w:ind w:left="3721"/>
        <w:rPr>
          <w:rFonts w:ascii="Calibri" w:eastAsia="Calibri" w:hAnsi="Calibri" w:cs="Calibri"/>
          <w:sz w:val="24"/>
          <w:szCs w:val="24"/>
        </w:rPr>
        <w:sectPr w:rsidR="00157C22">
          <w:type w:val="continuous"/>
          <w:pgSz w:w="11920" w:h="16860"/>
          <w:pgMar w:top="1820" w:right="1000" w:bottom="280" w:left="1600" w:header="720" w:footer="720" w:gutter="0"/>
          <w:cols w:num="2" w:space="720" w:equalWidth="0">
            <w:col w:w="1197" w:space="633"/>
            <w:col w:w="7490"/>
          </w:cols>
        </w:sectPr>
      </w:pPr>
      <w:r>
        <w:rPr>
          <w:rFonts w:ascii="Calibri" w:eastAsia="Calibri" w:hAnsi="Calibri" w:cs="Calibri"/>
          <w:b/>
          <w:sz w:val="24"/>
          <w:szCs w:val="24"/>
        </w:rPr>
        <w:t>Maksimalan broj bodova:           10</w:t>
      </w:r>
    </w:p>
    <w:p w:rsidR="00157C22" w:rsidRDefault="00A93C21">
      <w:pPr>
        <w:spacing w:line="180" w:lineRule="exact"/>
        <w:rPr>
          <w:sz w:val="18"/>
          <w:szCs w:val="18"/>
        </w:rPr>
      </w:pPr>
      <w:r>
        <w:pict>
          <v:group id="_x0000_s1028" style="position:absolute;margin-left:78.95pt;margin-top:103.15pt;width:470.6pt;height:416.2pt;z-index:-251656192;mso-position-horizontal-relative:page;mso-position-vertical-relative:page" coordorigin="1579,2063" coordsize="9412,8324">
            <v:shape id="_x0000_s1141" style="position:absolute;left:3214;top:2110;width:94;height:293" coordorigin="3214,2110" coordsize="94,293" path="m3214,2403r94,l3308,2110r-94,l3214,2403xe" fillcolor="#bebebe" stroked="f">
              <v:path arrowok="t"/>
            </v:shape>
            <v:shape id="_x0000_s1140" style="position:absolute;left:1608;top:2110;width:94;height:293" coordorigin="1608,2110" coordsize="94,293" path="m1608,2403r94,l1702,2110r-94,l1608,2403xe" fillcolor="#bebebe" stroked="f">
              <v:path arrowok="t"/>
            </v:shape>
            <v:shape id="_x0000_s1139" style="position:absolute;left:1702;top:2110;width:1512;height:293" coordorigin="1702,2110" coordsize="1512,293" path="m3214,2403r,-293l1702,2110r,293l3214,2403xe" fillcolor="#bebebe" stroked="f">
              <v:path arrowok="t"/>
            </v:shape>
            <v:shape id="_x0000_s1138" style="position:absolute;left:3336;top:2110;width:94;height:293" coordorigin="3336,2110" coordsize="94,293" path="m3336,2403r94,l3430,2110r-94,l3336,2403xe" fillcolor="#bebebe" stroked="f">
              <v:path arrowok="t"/>
            </v:shape>
            <v:shape id="_x0000_s1137" style="position:absolute;left:9695;top:2110;width:94;height:293" coordorigin="9695,2110" coordsize="94,293" path="m9695,2403r94,l9789,2110r-94,l9695,2403xe" fillcolor="#bebebe" stroked="f">
              <v:path arrowok="t"/>
            </v:shape>
            <v:shape id="_x0000_s1136" style="position:absolute;left:3430;top:2110;width:6265;height:293" coordorigin="3430,2110" coordsize="6265,293" path="m9695,2403r,-293l3430,2110r,293l9695,2403xe" fillcolor="#bebebe" stroked="f">
              <v:path arrowok="t"/>
            </v:shape>
            <v:shape id="_x0000_s1135" style="position:absolute;left:9818;top:2110;width:94;height:293" coordorigin="9818,2110" coordsize="94,293" path="m9818,2403r94,l9912,2110r-94,l9818,2403xe" fillcolor="#bebebe" stroked="f">
              <v:path arrowok="t"/>
            </v:shape>
            <v:shape id="_x0000_s1134" style="position:absolute;left:10864;top:2110;width:94;height:293" coordorigin="10864,2110" coordsize="94,293" path="m10864,2403r94,l10958,2110r-94,l10864,2403xe" fillcolor="#bebebe" stroked="f">
              <v:path arrowok="t"/>
            </v:shape>
            <v:shape id="_x0000_s1133" style="position:absolute;left:9912;top:2110;width:953;height:293" coordorigin="9912,2110" coordsize="953,293" path="m10864,2403r,-293l9912,2110r,293l10864,2403xe" fillcolor="#bebebe" stroked="f">
              <v:path arrowok="t"/>
            </v:shape>
            <v:shape id="_x0000_s1132" style="position:absolute;left:1608;top:2093;width:1699;height:0" coordorigin="1608,2093" coordsize="1699,0" path="m1608,2093r1700,e" filled="f" strokeweight="1.54pt">
              <v:path arrowok="t"/>
            </v:shape>
            <v:shape id="_x0000_s1131" style="position:absolute;left:1608;top:2109;width:1699;height:0" coordorigin="1608,2109" coordsize="1699,0" path="m1608,2109r1700,e" filled="f" strokecolor="#bebebe" strokeweight=".22pt">
              <v:path arrowok="t"/>
            </v:shape>
            <v:shape id="_x0000_s1130" style="position:absolute;left:3336;top:2093;width:6453;height:0" coordorigin="3336,2093" coordsize="6453,0" path="m3336,2093r6453,e" filled="f" strokeweight="1.54pt">
              <v:path arrowok="t"/>
            </v:shape>
            <v:shape id="_x0000_s1129" style="position:absolute;left:3336;top:2109;width:6453;height:0" coordorigin="3336,2109" coordsize="6453,0" path="m3336,2109r6453,e" filled="f" strokecolor="#bebebe" strokeweight=".22pt">
              <v:path arrowok="t"/>
            </v:shape>
            <v:shape id="_x0000_s1128" style="position:absolute;left:9818;top:2093;width:1142;height:0" coordorigin="9818,2093" coordsize="1142,0" path="m9818,2093r1142,e" filled="f" strokeweight="1.54pt">
              <v:path arrowok="t"/>
            </v:shape>
            <v:shape id="_x0000_s1127" style="position:absolute;left:9818;top:2109;width:1142;height:0" coordorigin="9818,2109" coordsize="1142,0" path="m9818,2109r1142,e" filled="f" strokecolor="#bebebe" strokeweight=".22pt">
              <v:path arrowok="t"/>
            </v:shape>
            <v:shape id="_x0000_s1126" style="position:absolute;left:1608;top:2417;width:1699;height:0" coordorigin="1608,2417" coordsize="1699,0" path="m1608,2417r1700,e" filled="f" strokeweight="1.54pt">
              <v:path arrowok="t"/>
            </v:shape>
            <v:shape id="_x0000_s1125" style="position:absolute;left:3336;top:2417;width:6453;height:0" coordorigin="3336,2417" coordsize="6453,0" path="m3336,2417r6453,e" filled="f" strokeweight="1.54pt">
              <v:path arrowok="t"/>
            </v:shape>
            <v:shape id="_x0000_s1124" style="position:absolute;left:9818;top:2417;width:1142;height:0" coordorigin="9818,2417" coordsize="1142,0" path="m9818,2417r1142,e" filled="f" strokeweight="1.54pt">
              <v:path arrowok="t"/>
            </v:shape>
            <v:shape id="_x0000_s1123" style="position:absolute;left:3336;top:2804;width:6453;height:0" coordorigin="3336,2804" coordsize="6453,0" path="m3336,2804r6453,e" filled="f" strokeweight=".58pt">
              <v:path arrowok="t"/>
            </v:shape>
            <v:shape id="_x0000_s1122" style="position:absolute;left:9818;top:2804;width:1142;height:0" coordorigin="9818,2804" coordsize="1142,0" path="m9818,2804r1142,e" filled="f" strokeweight=".58pt">
              <v:path arrowok="t"/>
            </v:shape>
            <v:shape id="_x0000_s1121" style="position:absolute;left:3336;top:3200;width:6453;height:0" coordorigin="3336,3200" coordsize="6453,0" path="m3336,3200r6453,e" filled="f" strokeweight=".58pt">
              <v:path arrowok="t"/>
            </v:shape>
            <v:shape id="_x0000_s1120" style="position:absolute;left:9818;top:3200;width:1142;height:0" coordorigin="9818,3200" coordsize="1142,0" path="m9818,3200r1142,e" filled="f" strokeweight=".58pt">
              <v:path arrowok="t"/>
            </v:shape>
            <v:shape id="_x0000_s1119" style="position:absolute;left:3336;top:3598;width:6453;height:0" coordorigin="3336,3598" coordsize="6453,0" path="m3336,3598r6453,e" filled="f" strokeweight=".58pt">
              <v:path arrowok="t"/>
            </v:shape>
            <v:shape id="_x0000_s1118" style="position:absolute;left:9818;top:3598;width:1142;height:0" coordorigin="9818,3598" coordsize="1142,0" path="m9818,3598r1142,e" filled="f" strokeweight=".58pt">
              <v:path arrowok="t"/>
            </v:shape>
            <v:shape id="_x0000_s1117" style="position:absolute;left:3336;top:4004;width:6453;height:0" coordorigin="3336,4004" coordsize="6453,0" path="m3336,4004r6453,e" filled="f" strokeweight="1.54pt">
              <v:path arrowok="t"/>
            </v:shape>
            <v:shape id="_x0000_s1116" style="position:absolute;left:9818;top:4004;width:1142;height:0" coordorigin="9818,4004" coordsize="1142,0" path="m9818,4004r1142,e" filled="f" strokeweight="1.54pt">
              <v:path arrowok="t"/>
            </v:shape>
            <v:shape id="_x0000_s1115" style="position:absolute;left:3336;top:4392;width:6453;height:0" coordorigin="3336,4392" coordsize="6453,0" path="m3336,4392r6453,e" filled="f" strokeweight=".58pt">
              <v:path arrowok="t"/>
            </v:shape>
            <v:shape id="_x0000_s1114" style="position:absolute;left:9818;top:4392;width:1142;height:0" coordorigin="9818,4392" coordsize="1142,0" path="m9818,4392r1142,e" filled="f" strokeweight=".58pt">
              <v:path arrowok="t"/>
            </v:shape>
            <v:shape id="_x0000_s1113" style="position:absolute;left:3322;top:2079;width:0;height:2734" coordorigin="3322,2079" coordsize="0,2734" path="m3322,2079r,2733e" filled="f" strokeweight="1.54pt">
              <v:path arrowok="t"/>
            </v:shape>
            <v:shape id="_x0000_s1112" style="position:absolute;left:9818;top:2079;width:0;height:2734" coordorigin="9818,2079" coordsize="0,2734" path="m9818,2079r,2733e" filled="f" strokeweight="1.54pt">
              <v:path arrowok="t"/>
            </v:shape>
            <v:shape id="_x0000_s1111" style="position:absolute;left:10975;top:2079;width:0;height:2734" coordorigin="10975,2079" coordsize="0,2734" path="m10975,2079r,2733e" filled="f" strokeweight="1.54pt">
              <v:path arrowok="t"/>
            </v:shape>
            <v:shape id="_x0000_s1110" style="position:absolute;left:1608;top:4815;width:8190;height:367" coordorigin="1608,4815" coordsize="8190,367" path="m1608,5182r8191,l9799,4815r-8191,l1608,5182xe" fillcolor="#bebebe" stroked="f">
              <v:path arrowok="t"/>
            </v:shape>
            <v:shape id="_x0000_s1109" style="position:absolute;left:1702;top:4851;width:7993;height:293" coordorigin="1702,4851" coordsize="7993,293" path="m1702,5144r7993,l9695,4851r-7993,l1702,5144xe" fillcolor="#bebebe" stroked="f">
              <v:path arrowok="t"/>
            </v:shape>
            <v:shape id="_x0000_s1108" style="position:absolute;left:9808;top:4815;width:1159;height:367" coordorigin="9808,4815" coordsize="1159,367" path="m9808,5182r1160,l10968,4815r-1160,l9808,5182xe" fillcolor="#bebebe" stroked="f">
              <v:path arrowok="t"/>
            </v:shape>
            <v:shape id="_x0000_s1107" style="position:absolute;left:9912;top:4851;width:953;height:293" coordorigin="9912,4851" coordsize="953,293" path="m9912,5144r952,l10864,4851r-952,l9912,5144xe" fillcolor="#bebebe" stroked="f">
              <v:path arrowok="t"/>
            </v:shape>
            <v:shape id="_x0000_s1106" style="position:absolute;left:1608;top:4798;width:1699;height:0" coordorigin="1608,4798" coordsize="1699,0" path="m1608,4798r1700,e" filled="f" strokeweight="1.54pt">
              <v:path arrowok="t"/>
            </v:shape>
            <v:shape id="_x0000_s1105" style="position:absolute;left:1608;top:4814;width:1699;height:0" coordorigin="1608,4814" coordsize="1699,0" path="m1608,4814r1700,e" filled="f" strokecolor="#bebebe" strokeweight=".22pt">
              <v:path arrowok="t"/>
            </v:shape>
            <v:shape id="_x0000_s1104" style="position:absolute;left:3308;top:4814;width:29;height:0" coordorigin="3308,4814" coordsize="29,0" path="m3308,4814r28,e" filled="f" strokecolor="#bebebe" strokeweight=".22pt">
              <v:path arrowok="t"/>
            </v:shape>
            <v:shape id="_x0000_s1103" style="position:absolute;left:3336;top:4798;width:6453;height:0" coordorigin="3336,4798" coordsize="6453,0" path="m3336,4798r6453,e" filled="f" strokeweight="1.54pt">
              <v:path arrowok="t"/>
            </v:shape>
            <v:shape id="_x0000_s1102" style="position:absolute;left:3336;top:4814;width:6453;height:0" coordorigin="3336,4814" coordsize="6453,0" path="m3336,4814r6453,e" filled="f" strokecolor="#bebebe" strokeweight=".22pt">
              <v:path arrowok="t"/>
            </v:shape>
            <v:shape id="_x0000_s1101" style="position:absolute;left:9789;top:4814;width:10;height:0" coordorigin="9789,4814" coordsize="10,0" path="m9789,4814r10,e" filled="f" strokecolor="#bebebe" strokeweight=".22pt">
              <v:path arrowok="t"/>
            </v:shape>
            <v:shape id="_x0000_s1100" style="position:absolute;left:9808;top:4814;width:10;height:0" coordorigin="9808,4814" coordsize="10,0" path="m9808,4814r10,e" filled="f" strokecolor="#bebebe" strokeweight=".22pt">
              <v:path arrowok="t"/>
            </v:shape>
            <v:shape id="_x0000_s1099" style="position:absolute;left:9818;top:4814;width:29;height:0" coordorigin="9818,4814" coordsize="29,0" path="m9818,4814r29,e" filled="f" strokecolor="#bebebe" strokeweight=".22pt">
              <v:path arrowok="t"/>
            </v:shape>
            <v:shape id="_x0000_s1098" style="position:absolute;left:9847;top:4798;width:1114;height:0" coordorigin="9847,4798" coordsize="1114,0" path="m9847,4798r1113,e" filled="f" strokeweight="1.54pt">
              <v:path arrowok="t"/>
            </v:shape>
            <v:shape id="_x0000_s1097" style="position:absolute;left:9847;top:4814;width:1114;height:0" coordorigin="9847,4814" coordsize="1114,0" path="m9847,4814r1113,e" filled="f" strokecolor="#bebebe" strokeweight=".22pt">
              <v:path arrowok="t"/>
            </v:shape>
            <v:shape id="_x0000_s1096" style="position:absolute;left:10960;top:4814;width:10;height:0" coordorigin="10960,4814" coordsize="10,0" path="m10960,4814r10,e" filled="f" strokecolor="#bebebe" strokeweight=".22pt">
              <v:path arrowok="t"/>
            </v:shape>
            <v:shape id="_x0000_s1095" style="position:absolute;left:9804;top:4809;width:0;height:373" coordorigin="9804,4809" coordsize="0,373" path="m9804,4809r,373e" filled="f" strokeweight=".58pt">
              <v:path arrowok="t"/>
            </v:shape>
            <v:shape id="_x0000_s1094" style="position:absolute;left:10975;top:4809;width:0;height:373" coordorigin="10975,4809" coordsize="0,373" path="m10975,4809r,373e" filled="f" strokeweight=".58pt">
              <v:path arrowok="t"/>
            </v:shape>
            <v:shape id="_x0000_s1093" style="position:absolute;left:3336;top:5211;width:7621;height:368" coordorigin="3336,5211" coordsize="7621,368" path="m3336,5579r7622,l10958,5211r-7622,l3336,5579xe" fillcolor="#f1f1f1" stroked="f">
              <v:path arrowok="t"/>
            </v:shape>
            <v:shape id="_x0000_s1092" style="position:absolute;left:3430;top:5247;width:7434;height:295" coordorigin="3430,5247" coordsize="7434,295" path="m3430,5543r7434,l10864,5247r-7434,l3430,5543xe" fillcolor="#f1f1f1" stroked="f">
              <v:path arrowok="t"/>
            </v:shape>
            <v:shape id="_x0000_s1091" style="position:absolute;left:1608;top:5196;width:1699;height:0" coordorigin="1608,5196" coordsize="1699,0" path="m1608,5196r1700,e" filled="f" strokeweight="1.54pt">
              <v:path arrowok="t"/>
            </v:shape>
            <v:shape id="_x0000_s1090" style="position:absolute;left:3336;top:5196;width:6462;height:0" coordorigin="3336,5196" coordsize="6462,0" path="m3336,5196r6463,e" filled="f" strokeweight="1.54pt">
              <v:path arrowok="t"/>
            </v:shape>
            <v:shape id="_x0000_s1089" style="position:absolute;left:3336;top:5212;width:6462;height:0" coordorigin="3336,5212" coordsize="6462,0" path="m3336,5212r6463,e" filled="f" strokecolor="#f1f1f1" strokeweight=".22pt">
              <v:path arrowok="t"/>
            </v:shape>
            <v:shape id="_x0000_s1088" style="position:absolute;left:9799;top:5212;width:29;height:0" coordorigin="9799,5212" coordsize="29,0" path="m9799,5212r29,e" filled="f" strokecolor="#f1f1f1" strokeweight=".22pt">
              <v:path arrowok="t"/>
            </v:shape>
            <v:shape id="_x0000_s1087" style="position:absolute;left:9799;top:5196;width:29;height:0" coordorigin="9799,5196" coordsize="29,0" path="m9799,5196r29,e" filled="f" strokeweight="1.54pt">
              <v:path arrowok="t"/>
            </v:shape>
            <v:shape id="_x0000_s1086" style="position:absolute;left:9828;top:5196;width:1133;height:0" coordorigin="9828,5196" coordsize="1133,0" path="m9828,5196r1132,e" filled="f" strokeweight="1.54pt">
              <v:path arrowok="t"/>
            </v:shape>
            <v:shape id="_x0000_s1085" style="position:absolute;left:9828;top:5212;width:1133;height:0" coordorigin="9828,5212" coordsize="1133,0" path="m9828,5212r1132,e" filled="f" strokecolor="#f1f1f1" strokeweight=".22pt">
              <v:path arrowok="t"/>
            </v:shape>
            <v:shape id="_x0000_s1084" style="position:absolute;left:3336;top:5593;width:6453;height:0" coordorigin="3336,5593" coordsize="6453,0" path="m3336,5593r6453,e" filled="f" strokeweight="1.54pt">
              <v:path arrowok="t"/>
            </v:shape>
            <v:shape id="_x0000_s1083" style="position:absolute;left:9818;top:5593;width:1142;height:0" coordorigin="9818,5593" coordsize="1142,0" path="m9818,5593r1142,e" filled="f" strokeweight="1.54pt">
              <v:path arrowok="t"/>
            </v:shape>
            <v:shape id="_x0000_s1082" style="position:absolute;left:3336;top:5979;width:6453;height:0" coordorigin="3336,5979" coordsize="6453,0" path="m3336,5979r6453,e" filled="f" strokeweight=".58pt">
              <v:path arrowok="t"/>
            </v:shape>
            <v:shape id="_x0000_s1081" style="position:absolute;left:9818;top:5979;width:1142;height:0" coordorigin="9818,5979" coordsize="1142,0" path="m9818,5979r1142,e" filled="f" strokeweight=".58pt">
              <v:path arrowok="t"/>
            </v:shape>
            <v:shape id="_x0000_s1080" style="position:absolute;left:3336;top:6378;width:6453;height:0" coordorigin="3336,6378" coordsize="6453,0" path="m3336,6378r6453,e" filled="f" strokeweight=".58pt">
              <v:path arrowok="t"/>
            </v:shape>
            <v:shape id="_x0000_s1079" style="position:absolute;left:9818;top:6378;width:1142;height:0" coordorigin="9818,6378" coordsize="1142,0" path="m9818,6378r1142,e" filled="f" strokeweight=".58pt">
              <v:path arrowok="t"/>
            </v:shape>
            <v:shape id="_x0000_s1078" style="position:absolute;left:9804;top:5579;width:0;height:1219" coordorigin="9804,5579" coordsize="0,1219" path="m9804,5579r,1219e" filled="f" strokeweight="1.54pt">
              <v:path arrowok="t"/>
            </v:shape>
            <v:shape id="_x0000_s1077" style="position:absolute;left:3336;top:6800;width:7621;height:367" coordorigin="3336,6800" coordsize="7621,367" path="m3336,7167r7622,l10958,6800r-7622,l3336,7167xe" fillcolor="#f1f1f1" stroked="f">
              <v:path arrowok="t"/>
            </v:shape>
            <v:shape id="_x0000_s1076" style="position:absolute;left:3430;top:6836;width:7434;height:293" coordorigin="3430,6836" coordsize="7434,293" path="m3430,7129r7434,l10864,6836r-7434,l3430,7129xe" fillcolor="#f1f1f1" stroked="f">
              <v:path arrowok="t"/>
            </v:shape>
            <v:shape id="_x0000_s1075" style="position:absolute;left:3336;top:6783;width:6453;height:0" coordorigin="3336,6783" coordsize="6453,0" path="m3336,6783r6453,e" filled="f" strokeweight="1.54pt">
              <v:path arrowok="t"/>
            </v:shape>
            <v:shape id="_x0000_s1074" style="position:absolute;left:3336;top:6799;width:6453;height:0" coordorigin="3336,6799" coordsize="6453,0" path="m3336,6799r6453,e" filled="f" strokecolor="#f1f1f1" strokeweight=".22pt">
              <v:path arrowok="t"/>
            </v:shape>
            <v:shape id="_x0000_s1073" style="position:absolute;left:9789;top:6799;width:29;height:0" coordorigin="9789,6799" coordsize="29,0" path="m9789,6799r29,e" filled="f" strokecolor="#f1f1f1" strokeweight=".22pt">
              <v:path arrowok="t"/>
            </v:shape>
            <v:shape id="_x0000_s1072" style="position:absolute;left:9818;top:6783;width:1142;height:0" coordorigin="9818,6783" coordsize="1142,0" path="m9818,6783r1142,e" filled="f" strokeweight="1.54pt">
              <v:path arrowok="t"/>
            </v:shape>
            <v:shape id="_x0000_s1071" style="position:absolute;left:9818;top:6799;width:1142;height:0" coordorigin="9818,6799" coordsize="1142,0" path="m9818,6799r1142,e" filled="f" strokecolor="#f1f1f1" strokeweight=".22pt">
              <v:path arrowok="t"/>
            </v:shape>
            <v:shape id="_x0000_s1070" style="position:absolute;left:3336;top:7182;width:6453;height:0" coordorigin="3336,7182" coordsize="6453,0" path="m3336,7182r6453,e" filled="f" strokeweight="1.54pt">
              <v:path arrowok="t"/>
            </v:shape>
            <v:shape id="_x0000_s1069" style="position:absolute;left:9818;top:7182;width:1142;height:0" coordorigin="9818,7182" coordsize="1142,0" path="m9818,7182r1142,e" filled="f" strokeweight="1.54pt">
              <v:path arrowok="t"/>
            </v:shape>
            <v:shape id="_x0000_s1068" style="position:absolute;left:3336;top:7568;width:6453;height:0" coordorigin="3336,7568" coordsize="6453,0" path="m3336,7568r6453,e" filled="f" strokeweight=".58pt">
              <v:path arrowok="t"/>
            </v:shape>
            <v:shape id="_x0000_s1067" style="position:absolute;left:9818;top:7568;width:1142;height:0" coordorigin="9818,7568" coordsize="1142,0" path="m9818,7568r1142,e" filled="f" strokeweight=".58pt">
              <v:path arrowok="t"/>
            </v:shape>
            <v:shape id="_x0000_s1066" style="position:absolute;left:3336;top:7964;width:6453;height:0" coordorigin="3336,7964" coordsize="6453,0" path="m3336,7964r6453,e" filled="f" strokeweight=".58pt">
              <v:path arrowok="t"/>
            </v:shape>
            <v:shape id="_x0000_s1065" style="position:absolute;left:9818;top:7964;width:1142;height:0" coordorigin="9818,7964" coordsize="1142,0" path="m9818,7964r1142,e" filled="f" strokeweight=".58pt">
              <v:path arrowok="t"/>
            </v:shape>
            <v:shape id="_x0000_s1064" style="position:absolute;left:3322;top:5182;width:0;height:3205" coordorigin="3322,5182" coordsize="0,3205" path="m3322,5182r,3205e" filled="f" strokeweight="1.54pt">
              <v:path arrowok="t"/>
            </v:shape>
            <v:shape id="_x0000_s1063" style="position:absolute;left:1608;top:8387;width:8181;height:367" coordorigin="1608,8387" coordsize="8181,367" path="m1608,8754r8181,l9789,8387r-8181,l1608,8754xe" fillcolor="#bebebe" stroked="f">
              <v:path arrowok="t"/>
            </v:shape>
            <v:shape id="_x0000_s1062" style="position:absolute;left:1702;top:8425;width:7993;height:293" coordorigin="1702,8425" coordsize="7993,293" path="m1702,8718r7993,l9695,8425r-7993,l1702,8718xe" fillcolor="#bebebe" stroked="f">
              <v:path arrowok="t"/>
            </v:shape>
            <v:shape id="_x0000_s1061" style="position:absolute;left:9818;top:8387;width:1140;height:367" coordorigin="9818,8387" coordsize="1140,367" path="m9818,8754r1140,l10958,8387r-1140,l9818,8754xe" fillcolor="#bebebe" stroked="f">
              <v:path arrowok="t"/>
            </v:shape>
            <v:shape id="_x0000_s1060" style="position:absolute;left:9912;top:8425;width:953;height:293" coordorigin="9912,8425" coordsize="953,293" path="m9912,8718r952,l10864,8425r-952,l9912,8718xe" fillcolor="#bebebe" stroked="f">
              <v:path arrowok="t"/>
            </v:shape>
            <v:shape id="_x0000_s1059" style="position:absolute;left:1608;top:8372;width:1699;height:0" coordorigin="1608,8372" coordsize="1699,0" path="m1608,8372r1700,e" filled="f" strokeweight="1.54pt">
              <v:path arrowok="t"/>
            </v:shape>
            <v:shape id="_x0000_s1058" style="position:absolute;left:1608;top:8388;width:1699;height:0" coordorigin="1608,8388" coordsize="1699,0" path="m1608,8388r1700,e" filled="f" strokecolor="#bebebe" strokeweight=".22pt">
              <v:path arrowok="t"/>
            </v:shape>
            <v:shape id="_x0000_s1057" style="position:absolute;left:3308;top:8388;width:29;height:0" coordorigin="3308,8388" coordsize="29,0" path="m3308,8388r28,e" filled="f" strokecolor="#bebebe" strokeweight=".22pt">
              <v:path arrowok="t"/>
            </v:shape>
            <v:shape id="_x0000_s1056" style="position:absolute;left:3336;top:8372;width:6453;height:0" coordorigin="3336,8372" coordsize="6453,0" path="m3336,8372r6453,e" filled="f" strokeweight="1.54pt">
              <v:path arrowok="t"/>
            </v:shape>
            <v:shape id="_x0000_s1055" style="position:absolute;left:3336;top:8388;width:6453;height:0" coordorigin="3336,8388" coordsize="6453,0" path="m3336,8388r6453,e" filled="f" strokecolor="#bebebe" strokeweight=".22pt">
              <v:path arrowok="t"/>
            </v:shape>
            <v:shape id="_x0000_s1054" style="position:absolute;left:9818;top:8372;width:1142;height:0" coordorigin="9818,8372" coordsize="1142,0" path="m9818,8372r1142,e" filled="f" strokeweight="1.54pt">
              <v:path arrowok="t"/>
            </v:shape>
            <v:shape id="_x0000_s1053" style="position:absolute;left:9818;top:8388;width:1142;height:0" coordorigin="9818,8388" coordsize="1142,0" path="m9818,8388r1142,e" filled="f" strokecolor="#bebebe" strokeweight=".22pt">
              <v:path arrowok="t"/>
            </v:shape>
            <v:shape id="_x0000_s1052" style="position:absolute;left:1608;top:8768;width:1699;height:0" coordorigin="1608,8768" coordsize="1699,0" path="m1608,8768r1700,e" filled="f" strokeweight="1.54pt">
              <v:path arrowok="t"/>
            </v:shape>
            <v:shape id="_x0000_s1051" style="position:absolute;left:3336;top:8768;width:6453;height:0" coordorigin="3336,8768" coordsize="6453,0" path="m3336,8768r6453,e" filled="f" strokeweight="1.54pt">
              <v:path arrowok="t"/>
            </v:shape>
            <v:shape id="_x0000_s1050" style="position:absolute;left:9818;top:8768;width:1142;height:0" coordorigin="9818,8768" coordsize="1142,0" path="m9818,8768r1142,e" filled="f" strokeweight="1.54pt">
              <v:path arrowok="t"/>
            </v:shape>
            <v:shape id="_x0000_s1049" style="position:absolute;left:3336;top:9157;width:6453;height:0" coordorigin="3336,9157" coordsize="6453,0" path="m3336,9157r6453,e" filled="f" strokeweight=".58pt">
              <v:path arrowok="t"/>
            </v:shape>
            <v:shape id="_x0000_s1048" style="position:absolute;left:9818;top:9157;width:1142;height:0" coordorigin="9818,9157" coordsize="1142,0" path="m9818,9157r1142,e" filled="f" strokeweight=".58pt">
              <v:path arrowok="t"/>
            </v:shape>
            <v:shape id="_x0000_s1047" style="position:absolute;left:3336;top:9553;width:6453;height:0" coordorigin="3336,9553" coordsize="6453,0" path="m3336,9553r6453,e" filled="f" strokeweight=".58pt">
              <v:path arrowok="t"/>
            </v:shape>
            <v:shape id="_x0000_s1046" style="position:absolute;left:9818;top:9553;width:1142;height:0" coordorigin="9818,9553" coordsize="1142,0" path="m9818,9553r1142,e" filled="f" strokeweight=".58pt">
              <v:path arrowok="t"/>
            </v:shape>
            <v:shape id="_x0000_s1045" style="position:absolute;left:3322;top:8754;width:0;height:1222" coordorigin="3322,8754" coordsize="0,1222" path="m3322,8754r,1222e" filled="f" strokeweight="1.54pt">
              <v:path arrowok="t"/>
            </v:shape>
            <v:shape id="_x0000_s1044" style="position:absolute;left:1608;top:9976;width:8181;height:367" coordorigin="1608,9976" coordsize="8181,367" path="m1608,10343r8181,l9789,9976r-8181,l1608,10343xe" fillcolor="#bebebe" stroked="f">
              <v:path arrowok="t"/>
            </v:shape>
            <v:shape id="_x0000_s1043" style="position:absolute;left:1702;top:10012;width:7993;height:295" coordorigin="1702,10012" coordsize="7993,295" path="m1702,10307r7993,l9695,10012r-7993,l1702,10307xe" fillcolor="#bebebe" stroked="f">
              <v:path arrowok="t"/>
            </v:shape>
            <v:shape id="_x0000_s1042" style="position:absolute;left:9818;top:9976;width:1140;height:367" coordorigin="9818,9976" coordsize="1140,367" path="m9818,10343r1140,l10958,9976r-1140,l9818,10343xe" fillcolor="#bebebe" stroked="f">
              <v:path arrowok="t"/>
            </v:shape>
            <v:shape id="_x0000_s1041" style="position:absolute;left:9912;top:10012;width:953;height:295" coordorigin="9912,10012" coordsize="953,295" path="m9912,10307r952,l10864,10012r-952,l9912,10307xe" fillcolor="#bebebe" stroked="f">
              <v:path arrowok="t"/>
            </v:shape>
            <v:shape id="_x0000_s1040" style="position:absolute;left:1608;top:9961;width:1699;height:0" coordorigin="1608,9961" coordsize="1699,0" path="m1608,9961r1700,e" filled="f" strokeweight="1.54pt">
              <v:path arrowok="t"/>
            </v:shape>
            <v:shape id="_x0000_s1039" style="position:absolute;left:1608;top:9977;width:1699;height:0" coordorigin="1608,9977" coordsize="1699,0" path="m1608,9977r1700,e" filled="f" strokecolor="#bebebe" strokeweight=".22pt">
              <v:path arrowok="t"/>
            </v:shape>
            <v:shape id="_x0000_s1038" style="position:absolute;left:3308;top:9977;width:29;height:0" coordorigin="3308,9977" coordsize="29,0" path="m3308,9977r28,e" filled="f" strokecolor="#bebebe" strokeweight=".22pt">
              <v:path arrowok="t"/>
            </v:shape>
            <v:shape id="_x0000_s1037" style="position:absolute;left:3336;top:9961;width:6453;height:0" coordorigin="3336,9961" coordsize="6453,0" path="m3336,9961r6453,e" filled="f" strokeweight="1.54pt">
              <v:path arrowok="t"/>
            </v:shape>
            <v:shape id="_x0000_s1036" style="position:absolute;left:3336;top:9977;width:6453;height:0" coordorigin="3336,9977" coordsize="6453,0" path="m3336,9977r6453,e" filled="f" strokecolor="#bebebe" strokeweight=".22pt">
              <v:path arrowok="t"/>
            </v:shape>
            <v:shape id="_x0000_s1035" style="position:absolute;left:9818;top:9952;width:1142;height:0" coordorigin="9818,9952" coordsize="1142,0" path="m9818,9952r1142,e" filled="f" strokeweight=".58pt">
              <v:path arrowok="t"/>
            </v:shape>
            <v:shape id="_x0000_s1034" style="position:absolute;left:9818;top:9967;width:1142;height:0" coordorigin="9818,9967" coordsize="1142,0" path="m9818,9967r1142,e" filled="f" strokecolor="#bebebe" strokeweight="1.18pt">
              <v:path arrowok="t"/>
            </v:shape>
            <v:shape id="_x0000_s1033" style="position:absolute;left:1594;top:2079;width:0;height:8293" coordorigin="1594,2079" coordsize="0,8293" path="m1594,2079r,8293e" filled="f" strokeweight="1.54pt">
              <v:path arrowok="t"/>
            </v:shape>
            <v:shape id="_x0000_s1032" style="position:absolute;left:1608;top:10357;width:8181;height:0" coordorigin="1608,10357" coordsize="8181,0" path="m1608,10357r8181,e" filled="f" strokeweight="1.54pt">
              <v:path arrowok="t"/>
            </v:shape>
            <v:shape id="_x0000_s1031" style="position:absolute;left:9804;top:7167;width:0;height:3204" coordorigin="9804,7167" coordsize="0,3204" path="m9804,7167r,3205e" filled="f" strokeweight="1.54pt">
              <v:path arrowok="t"/>
            </v:shape>
            <v:shape id="_x0000_s1030" style="position:absolute;left:9818;top:10357;width:1142;height:0" coordorigin="9818,10357" coordsize="1142,0" path="m9818,10357r1142,e" filled="f" strokeweight="1.54pt">
              <v:path arrowok="t"/>
            </v:shape>
            <v:shape id="_x0000_s1029" style="position:absolute;left:10975;top:5182;width:0;height:5190" coordorigin="10975,5182" coordsize="0,5190" path="m10975,5182r,5190e" filled="f" strokeweight="1.54pt">
              <v:path arrowok="t"/>
            </v:shape>
            <w10:wrap anchorx="page" anchory="page"/>
          </v:group>
        </w:pict>
      </w:r>
    </w:p>
    <w:p w:rsidR="00157C22" w:rsidRDefault="0033057D">
      <w:pPr>
        <w:spacing w:before="7"/>
        <w:ind w:left="102" w:right="168"/>
        <w:jc w:val="both"/>
        <w:rPr>
          <w:rFonts w:ascii="Calibri" w:eastAsia="Calibri" w:hAnsi="Calibri" w:cs="Calibri"/>
          <w:sz w:val="24"/>
          <w:szCs w:val="24"/>
        </w:rPr>
      </w:pPr>
      <w:r>
        <w:rPr>
          <w:rFonts w:ascii="Calibri" w:eastAsia="Calibri" w:hAnsi="Calibri" w:cs="Calibri"/>
          <w:b/>
          <w:sz w:val="24"/>
          <w:szCs w:val="24"/>
        </w:rPr>
        <w:t>VI.   Uslovi,   kriterijumi   i   potrebna   dokumentacija   nakon   donošenja   Odluke   o   dodeli</w:t>
      </w:r>
    </w:p>
    <w:p w:rsidR="00157C22" w:rsidRDefault="0033057D">
      <w:pPr>
        <w:spacing w:before="2"/>
        <w:ind w:left="102" w:right="8107"/>
        <w:jc w:val="both"/>
        <w:rPr>
          <w:rFonts w:ascii="Calibri" w:eastAsia="Calibri" w:hAnsi="Calibri" w:cs="Calibri"/>
          <w:sz w:val="24"/>
          <w:szCs w:val="24"/>
        </w:rPr>
      </w:pPr>
      <w:proofErr w:type="gramStart"/>
      <w:r>
        <w:rPr>
          <w:rFonts w:ascii="Calibri" w:eastAsia="Calibri" w:hAnsi="Calibri" w:cs="Calibri"/>
          <w:b/>
          <w:sz w:val="24"/>
          <w:szCs w:val="24"/>
        </w:rPr>
        <w:t>subvencije</w:t>
      </w:r>
      <w:proofErr w:type="gramEnd"/>
    </w:p>
    <w:p w:rsidR="00157C22" w:rsidRDefault="00157C22">
      <w:pPr>
        <w:spacing w:before="10" w:line="100" w:lineRule="exact"/>
        <w:rPr>
          <w:sz w:val="11"/>
          <w:szCs w:val="11"/>
        </w:rPr>
      </w:pPr>
    </w:p>
    <w:p w:rsidR="00157C22" w:rsidRDefault="0033057D">
      <w:pPr>
        <w:ind w:left="102" w:right="156"/>
        <w:jc w:val="both"/>
        <w:rPr>
          <w:rFonts w:ascii="Calibri" w:eastAsia="Calibri" w:hAnsi="Calibri" w:cs="Calibri"/>
          <w:sz w:val="24"/>
          <w:szCs w:val="24"/>
        </w:rPr>
      </w:pPr>
      <w:r>
        <w:rPr>
          <w:rFonts w:ascii="Calibri" w:eastAsia="Calibri" w:hAnsi="Calibri" w:cs="Calibri"/>
          <w:b/>
          <w:i/>
          <w:sz w:val="24"/>
          <w:szCs w:val="24"/>
        </w:rPr>
        <w:t xml:space="preserve">Odluka  o  dodeli  podrške  kroz  obezbeđivanje  biznis  treninga  -  obuka  za  pokretanje sopstvenog  posla  ili  povećanja  obima  sopstvenog  posla  /  poljoprivredne  proizvodnje  i razvoj individualnih biznis planova </w:t>
      </w:r>
      <w:r>
        <w:rPr>
          <w:rFonts w:ascii="Calibri" w:eastAsia="Calibri" w:hAnsi="Calibri" w:cs="Calibri"/>
          <w:sz w:val="24"/>
          <w:szCs w:val="24"/>
        </w:rPr>
        <w:t xml:space="preserve">donosi se na osnovu </w:t>
      </w:r>
      <w:r>
        <w:rPr>
          <w:rFonts w:ascii="Calibri" w:eastAsia="Calibri" w:hAnsi="Calibri" w:cs="Calibri"/>
          <w:b/>
          <w:sz w:val="24"/>
          <w:szCs w:val="24"/>
        </w:rPr>
        <w:t xml:space="preserve">Konačne liste korisnika Projekta za podršku  kroz  obezbeđivanje  biznis  treninga  -  obuka  za  pokretanje  sopstvenog  posla  ili povećanja  obima  sopstvenog  posla  /  poljoprivredne  proizvodnje  i  razvoj  individualnih biznis planova </w:t>
      </w:r>
      <w:r>
        <w:rPr>
          <w:rFonts w:ascii="Calibri" w:eastAsia="Calibri" w:hAnsi="Calibri" w:cs="Calibri"/>
          <w:sz w:val="24"/>
          <w:szCs w:val="24"/>
        </w:rPr>
        <w:t>a nakon provere ispunjenosti uslova Javnog poziva, priložene dokumentacije i bodovanja podnetih prijava.</w:t>
      </w:r>
    </w:p>
    <w:p w:rsidR="00157C22" w:rsidRDefault="00157C22">
      <w:pPr>
        <w:spacing w:before="9" w:line="100" w:lineRule="exact"/>
        <w:rPr>
          <w:sz w:val="11"/>
          <w:szCs w:val="11"/>
        </w:rPr>
      </w:pPr>
    </w:p>
    <w:p w:rsidR="00157C22" w:rsidRDefault="0033057D">
      <w:pPr>
        <w:spacing w:line="280" w:lineRule="exact"/>
        <w:ind w:left="102" w:right="159"/>
        <w:jc w:val="both"/>
        <w:rPr>
          <w:rFonts w:ascii="Calibri" w:eastAsia="Calibri" w:hAnsi="Calibri" w:cs="Calibri"/>
          <w:sz w:val="24"/>
          <w:szCs w:val="24"/>
        </w:rPr>
        <w:sectPr w:rsidR="00157C22">
          <w:type w:val="continuous"/>
          <w:pgSz w:w="11920" w:h="16860"/>
          <w:pgMar w:top="1820" w:right="1000" w:bottom="280" w:left="1600" w:header="720" w:footer="720" w:gutter="0"/>
          <w:cols w:space="720"/>
        </w:sectPr>
      </w:pPr>
      <w:r>
        <w:rPr>
          <w:rFonts w:ascii="Calibri" w:eastAsia="Calibri" w:hAnsi="Calibri" w:cs="Calibri"/>
          <w:b/>
          <w:i/>
          <w:sz w:val="24"/>
          <w:szCs w:val="24"/>
        </w:rPr>
        <w:t xml:space="preserve">Odluka   o   dodeli   podrške   kroz   obezbeđivanje   subvencija   za   samozapošljavanje   kroz nabavku i donaciju mašina, opreme i repromaterijala za otpočinjanje sopstvenog posla u skladu   sa   individualnim   biznis   </w:t>
      </w:r>
      <w:r>
        <w:rPr>
          <w:rFonts w:ascii="Calibri" w:eastAsia="Calibri" w:hAnsi="Calibri" w:cs="Calibri"/>
          <w:b/>
          <w:i/>
          <w:sz w:val="22"/>
          <w:szCs w:val="22"/>
        </w:rPr>
        <w:t>plano</w:t>
      </w:r>
      <w:r>
        <w:rPr>
          <w:rFonts w:ascii="Calibri" w:eastAsia="Calibri" w:hAnsi="Calibri" w:cs="Calibri"/>
          <w:b/>
          <w:i/>
          <w:sz w:val="24"/>
          <w:szCs w:val="24"/>
        </w:rPr>
        <w:t xml:space="preserve">vima   i  mentorsku   podršku   u  biznisu   i   poslovno savetovanje za implementaciju biznis planova </w:t>
      </w:r>
      <w:r>
        <w:rPr>
          <w:rFonts w:ascii="Calibri" w:eastAsia="Calibri" w:hAnsi="Calibri" w:cs="Calibri"/>
          <w:sz w:val="24"/>
          <w:szCs w:val="24"/>
        </w:rPr>
        <w:t xml:space="preserve">donosi se na osnovu </w:t>
      </w:r>
      <w:r>
        <w:rPr>
          <w:rFonts w:ascii="Calibri" w:eastAsia="Calibri" w:hAnsi="Calibri" w:cs="Calibri"/>
          <w:b/>
          <w:sz w:val="24"/>
          <w:szCs w:val="24"/>
        </w:rPr>
        <w:t>Konačne liste korisnika Projekta za podršku kroz obezbeđivanje subvencija za samozapošljavanje kroz nabavku i donaciju mašina, opreme i repromaterijala za  otpočinjanje sopstvenog posla u skladu sa</w:t>
      </w:r>
    </w:p>
    <w:p w:rsidR="00157C22" w:rsidRDefault="00157C22">
      <w:pPr>
        <w:spacing w:before="10" w:line="220" w:lineRule="exact"/>
        <w:rPr>
          <w:sz w:val="22"/>
          <w:szCs w:val="22"/>
        </w:rPr>
      </w:pPr>
    </w:p>
    <w:p w:rsidR="00157C22" w:rsidRDefault="0033057D">
      <w:pPr>
        <w:spacing w:before="7"/>
        <w:ind w:left="102" w:right="162"/>
        <w:jc w:val="both"/>
        <w:rPr>
          <w:rFonts w:ascii="Calibri" w:eastAsia="Calibri" w:hAnsi="Calibri" w:cs="Calibri"/>
          <w:sz w:val="24"/>
          <w:szCs w:val="24"/>
        </w:rPr>
      </w:pPr>
      <w:proofErr w:type="gramStart"/>
      <w:r>
        <w:rPr>
          <w:rFonts w:ascii="Calibri" w:eastAsia="Calibri" w:hAnsi="Calibri" w:cs="Calibri"/>
          <w:b/>
          <w:sz w:val="24"/>
          <w:szCs w:val="24"/>
        </w:rPr>
        <w:t>individualnim</w:t>
      </w:r>
      <w:proofErr w:type="gramEnd"/>
      <w:r>
        <w:rPr>
          <w:rFonts w:ascii="Calibri" w:eastAsia="Calibri" w:hAnsi="Calibri" w:cs="Calibri"/>
          <w:b/>
          <w:sz w:val="24"/>
          <w:szCs w:val="24"/>
        </w:rPr>
        <w:t xml:space="preserve"> biznis planovima i mentorsku podršku u biznisu i poslovno savetovanje za implementaciju   biznis   planova   </w:t>
      </w:r>
      <w:r>
        <w:rPr>
          <w:rFonts w:ascii="Calibri" w:eastAsia="Calibri" w:hAnsi="Calibri" w:cs="Calibri"/>
          <w:sz w:val="24"/>
          <w:szCs w:val="24"/>
        </w:rPr>
        <w:t>a   nakon   provere   ispunjenosti   uslova   Javnog   poziva, priložene dokumentacije i bodovanja podnetih zahteva sa biznis planom.</w:t>
      </w:r>
    </w:p>
    <w:p w:rsidR="00157C22" w:rsidRDefault="00157C22">
      <w:pPr>
        <w:spacing w:before="10" w:line="100" w:lineRule="exact"/>
        <w:rPr>
          <w:sz w:val="11"/>
          <w:szCs w:val="11"/>
        </w:rPr>
      </w:pPr>
    </w:p>
    <w:p w:rsidR="00157C22" w:rsidRDefault="0033057D">
      <w:pPr>
        <w:ind w:left="102" w:right="162"/>
        <w:jc w:val="both"/>
        <w:rPr>
          <w:rFonts w:ascii="Calibri" w:eastAsia="Calibri" w:hAnsi="Calibri" w:cs="Calibri"/>
          <w:sz w:val="24"/>
          <w:szCs w:val="24"/>
        </w:rPr>
      </w:pPr>
      <w:r>
        <w:rPr>
          <w:rFonts w:ascii="Calibri" w:eastAsia="Calibri" w:hAnsi="Calibri" w:cs="Calibri"/>
          <w:sz w:val="24"/>
          <w:szCs w:val="24"/>
        </w:rPr>
        <w:t xml:space="preserve">Lice koje je bodovano po osnovu kriterijuma 4. Planirana registracija privredne delatnosti, iz </w:t>
      </w:r>
      <w:proofErr w:type="gramStart"/>
      <w:r>
        <w:rPr>
          <w:rFonts w:ascii="Calibri" w:eastAsia="Calibri" w:hAnsi="Calibri" w:cs="Calibri"/>
          <w:sz w:val="24"/>
          <w:szCs w:val="24"/>
        </w:rPr>
        <w:t>člana  12</w:t>
      </w:r>
      <w:proofErr w:type="gramEnd"/>
      <w:r>
        <w:rPr>
          <w:rFonts w:ascii="Calibri" w:eastAsia="Calibri" w:hAnsi="Calibri" w:cs="Calibri"/>
          <w:sz w:val="24"/>
          <w:szCs w:val="24"/>
        </w:rPr>
        <w:t>.  stav  1,  je  u  obavezi  da  registruje,  odnosno  otpočne  obavljanje  registrovane delatnosti nakon donete odluke, a najkasnije do datuma potpisivanja ugovora.</w:t>
      </w:r>
    </w:p>
    <w:p w:rsidR="00157C22" w:rsidRDefault="00157C22">
      <w:pPr>
        <w:spacing w:before="10" w:line="100" w:lineRule="exact"/>
        <w:rPr>
          <w:sz w:val="11"/>
          <w:szCs w:val="11"/>
        </w:rPr>
      </w:pPr>
    </w:p>
    <w:p w:rsidR="00157C22" w:rsidRDefault="0033057D">
      <w:pPr>
        <w:ind w:left="102" w:right="158"/>
        <w:jc w:val="both"/>
        <w:rPr>
          <w:rFonts w:ascii="Calibri" w:eastAsia="Calibri" w:hAnsi="Calibri" w:cs="Calibri"/>
          <w:sz w:val="24"/>
          <w:szCs w:val="24"/>
        </w:rPr>
      </w:pPr>
      <w:r>
        <w:rPr>
          <w:rFonts w:ascii="Calibri" w:eastAsia="Calibri" w:hAnsi="Calibri" w:cs="Calibri"/>
          <w:sz w:val="24"/>
          <w:szCs w:val="24"/>
        </w:rPr>
        <w:t xml:space="preserve">Dokumentacija za zaključivanje ugovora za lice koje je bodovano po </w:t>
      </w:r>
      <w:proofErr w:type="gramStart"/>
      <w:r>
        <w:rPr>
          <w:rFonts w:ascii="Calibri" w:eastAsia="Calibri" w:hAnsi="Calibri" w:cs="Calibri"/>
          <w:sz w:val="24"/>
          <w:szCs w:val="24"/>
        </w:rPr>
        <w:t>osnovu  kriterijuma</w:t>
      </w:r>
      <w:proofErr w:type="gramEnd"/>
      <w:r>
        <w:rPr>
          <w:rFonts w:ascii="Calibri" w:eastAsia="Calibri" w:hAnsi="Calibri" w:cs="Calibri"/>
          <w:sz w:val="24"/>
          <w:szCs w:val="24"/>
        </w:rPr>
        <w:t xml:space="preserve"> </w:t>
      </w:r>
      <w:r>
        <w:rPr>
          <w:rFonts w:ascii="Calibri" w:eastAsia="Calibri" w:hAnsi="Calibri" w:cs="Calibri"/>
          <w:b/>
          <w:i/>
          <w:sz w:val="24"/>
          <w:szCs w:val="24"/>
        </w:rPr>
        <w:t xml:space="preserve">4. Planirana registracija privredne delatnosti, </w:t>
      </w:r>
      <w:r>
        <w:rPr>
          <w:rFonts w:ascii="Calibri" w:eastAsia="Calibri" w:hAnsi="Calibri" w:cs="Calibri"/>
          <w:sz w:val="24"/>
          <w:szCs w:val="24"/>
        </w:rPr>
        <w:t xml:space="preserve">iz člana 12. </w:t>
      </w:r>
      <w:proofErr w:type="gramStart"/>
      <w:r>
        <w:rPr>
          <w:rFonts w:ascii="Calibri" w:eastAsia="Calibri" w:hAnsi="Calibri" w:cs="Calibri"/>
          <w:sz w:val="24"/>
          <w:szCs w:val="24"/>
        </w:rPr>
        <w:t>stav</w:t>
      </w:r>
      <w:proofErr w:type="gramEnd"/>
      <w:r>
        <w:rPr>
          <w:rFonts w:ascii="Calibri" w:eastAsia="Calibri" w:hAnsi="Calibri" w:cs="Calibri"/>
          <w:sz w:val="24"/>
          <w:szCs w:val="24"/>
        </w:rPr>
        <w:t xml:space="preserve"> 1:</w:t>
      </w:r>
    </w:p>
    <w:p w:rsidR="00157C22" w:rsidRDefault="00157C22">
      <w:pPr>
        <w:spacing w:before="10" w:line="120" w:lineRule="exact"/>
        <w:rPr>
          <w:sz w:val="12"/>
          <w:szCs w:val="12"/>
        </w:rPr>
      </w:pPr>
    </w:p>
    <w:p w:rsidR="00157C22" w:rsidRDefault="0033057D">
      <w:pPr>
        <w:ind w:left="462"/>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fotokopija  rešenja  nadležnog  organa  o  upisu  u  registar,  ukoliko  nije  registrovan  u</w:t>
      </w:r>
    </w:p>
    <w:p w:rsidR="00157C22" w:rsidRDefault="0033057D">
      <w:pPr>
        <w:ind w:left="822"/>
        <w:rPr>
          <w:rFonts w:ascii="Calibri" w:eastAsia="Calibri" w:hAnsi="Calibri" w:cs="Calibri"/>
          <w:sz w:val="24"/>
          <w:szCs w:val="24"/>
        </w:rPr>
      </w:pPr>
      <w:r>
        <w:rPr>
          <w:rFonts w:ascii="Calibri" w:eastAsia="Calibri" w:hAnsi="Calibri" w:cs="Calibri"/>
          <w:sz w:val="24"/>
          <w:szCs w:val="24"/>
        </w:rPr>
        <w:t>APR;</w:t>
      </w:r>
    </w:p>
    <w:p w:rsidR="00157C22" w:rsidRDefault="0033057D">
      <w:pPr>
        <w:spacing w:before="72"/>
        <w:ind w:left="462"/>
        <w:rPr>
          <w:rFonts w:ascii="Calibri" w:eastAsia="Calibri" w:hAnsi="Calibri" w:cs="Calibri"/>
          <w:sz w:val="24"/>
          <w:szCs w:val="24"/>
        </w:rPr>
      </w:pPr>
      <w:proofErr w:type="gramStart"/>
      <w:r>
        <w:rPr>
          <w:rFonts w:ascii="Arial Unicode MS" w:eastAsia="Arial Unicode MS" w:hAnsi="Arial Unicode MS" w:cs="Arial Unicode MS"/>
          <w:sz w:val="24"/>
          <w:szCs w:val="24"/>
        </w:rPr>
        <w:t xml:space="preserve">  </w:t>
      </w:r>
      <w:r>
        <w:rPr>
          <w:rFonts w:ascii="Calibri" w:eastAsia="Calibri" w:hAnsi="Calibri" w:cs="Calibri"/>
          <w:sz w:val="24"/>
          <w:szCs w:val="24"/>
        </w:rPr>
        <w:t>fotokopija</w:t>
      </w:r>
      <w:proofErr w:type="gramEnd"/>
      <w:r>
        <w:rPr>
          <w:rFonts w:ascii="Calibri" w:eastAsia="Calibri" w:hAnsi="Calibri" w:cs="Calibri"/>
          <w:sz w:val="24"/>
          <w:szCs w:val="24"/>
        </w:rPr>
        <w:t xml:space="preserve"> potvrde o izvršenoj registraciji kod Poreske uprave (obrazac REG);</w:t>
      </w:r>
    </w:p>
    <w:p w:rsidR="00157C22" w:rsidRDefault="0033057D">
      <w:pPr>
        <w:spacing w:before="72"/>
        <w:ind w:left="462"/>
        <w:rPr>
          <w:rFonts w:ascii="Calibri" w:eastAsia="Calibri" w:hAnsi="Calibri" w:cs="Calibri"/>
          <w:sz w:val="24"/>
          <w:szCs w:val="24"/>
        </w:rPr>
      </w:pPr>
      <w:proofErr w:type="gramStart"/>
      <w:r>
        <w:rPr>
          <w:rFonts w:ascii="Arial Unicode MS" w:eastAsia="Arial Unicode MS" w:hAnsi="Arial Unicode MS" w:cs="Arial Unicode MS"/>
          <w:sz w:val="24"/>
          <w:szCs w:val="24"/>
        </w:rPr>
        <w:t xml:space="preserve">  </w:t>
      </w:r>
      <w:r>
        <w:rPr>
          <w:rFonts w:ascii="Calibri" w:eastAsia="Calibri" w:hAnsi="Calibri" w:cs="Calibri"/>
          <w:sz w:val="24"/>
          <w:szCs w:val="24"/>
        </w:rPr>
        <w:t>fotokopija</w:t>
      </w:r>
      <w:proofErr w:type="gramEnd"/>
      <w:r>
        <w:rPr>
          <w:rFonts w:ascii="Calibri" w:eastAsia="Calibri" w:hAnsi="Calibri" w:cs="Calibri"/>
          <w:sz w:val="24"/>
          <w:szCs w:val="24"/>
        </w:rPr>
        <w:t xml:space="preserve"> potvrde o izvršenoj prijavi na obavezno socijalno osiguranje;</w:t>
      </w:r>
    </w:p>
    <w:p w:rsidR="00157C22" w:rsidRDefault="0033057D">
      <w:pPr>
        <w:spacing w:before="74"/>
        <w:ind w:left="462"/>
        <w:rPr>
          <w:rFonts w:ascii="Calibri" w:eastAsia="Calibri" w:hAnsi="Calibri" w:cs="Calibri"/>
          <w:sz w:val="24"/>
          <w:szCs w:val="24"/>
        </w:rPr>
      </w:pPr>
      <w:proofErr w:type="gramStart"/>
      <w:r>
        <w:rPr>
          <w:rFonts w:ascii="Arial Unicode MS" w:eastAsia="Arial Unicode MS" w:hAnsi="Arial Unicode MS" w:cs="Arial Unicode MS"/>
          <w:sz w:val="24"/>
          <w:szCs w:val="24"/>
        </w:rPr>
        <w:t xml:space="preserve">  </w:t>
      </w:r>
      <w:r>
        <w:rPr>
          <w:rFonts w:ascii="Calibri" w:eastAsia="Calibri" w:hAnsi="Calibri" w:cs="Calibri"/>
          <w:sz w:val="24"/>
          <w:szCs w:val="24"/>
        </w:rPr>
        <w:t>fotokopija</w:t>
      </w:r>
      <w:proofErr w:type="gramEnd"/>
      <w:r>
        <w:rPr>
          <w:rFonts w:ascii="Calibri" w:eastAsia="Calibri" w:hAnsi="Calibri" w:cs="Calibri"/>
          <w:sz w:val="24"/>
          <w:szCs w:val="24"/>
        </w:rPr>
        <w:t xml:space="preserve"> kartona deponovanih potpisa kod poslovne banke;</w:t>
      </w:r>
    </w:p>
    <w:p w:rsidR="00157C22" w:rsidRDefault="00157C22">
      <w:pPr>
        <w:spacing w:before="10" w:line="100" w:lineRule="exact"/>
        <w:rPr>
          <w:sz w:val="11"/>
          <w:szCs w:val="11"/>
        </w:rPr>
      </w:pPr>
    </w:p>
    <w:p w:rsidR="00157C22" w:rsidRDefault="0033057D">
      <w:pPr>
        <w:ind w:left="102" w:right="153"/>
        <w:jc w:val="both"/>
        <w:rPr>
          <w:rFonts w:ascii="Calibri" w:eastAsia="Calibri" w:hAnsi="Calibri" w:cs="Calibri"/>
          <w:sz w:val="24"/>
          <w:szCs w:val="24"/>
        </w:rPr>
      </w:pPr>
      <w:r>
        <w:rPr>
          <w:rFonts w:ascii="Calibri" w:eastAsia="Calibri" w:hAnsi="Calibri" w:cs="Calibri"/>
          <w:sz w:val="24"/>
          <w:szCs w:val="24"/>
        </w:rPr>
        <w:t xml:space="preserve">Korisnik   subvencije   za   samozapošljavanje   kroz   nabavku   i   donaciju   mašina,   opreme   i repromaterijala za otpočinjanje sopstvenog posla u skladu sa individualnim biznis planom i mentorsku podršku u biznisu i poslovno savetovanje za implementaciju individualnih biznis planovaza  samozapošljavanje,  koji  je  bodovan  po  osnovu  merila  </w:t>
      </w:r>
      <w:r>
        <w:rPr>
          <w:rFonts w:ascii="Calibri" w:eastAsia="Calibri" w:hAnsi="Calibri" w:cs="Calibri"/>
          <w:b/>
          <w:i/>
          <w:sz w:val="24"/>
          <w:szCs w:val="24"/>
        </w:rPr>
        <w:t xml:space="preserve">4.  </w:t>
      </w:r>
      <w:proofErr w:type="gramStart"/>
      <w:r>
        <w:rPr>
          <w:rFonts w:ascii="Calibri" w:eastAsia="Calibri" w:hAnsi="Calibri" w:cs="Calibri"/>
          <w:b/>
          <w:i/>
          <w:sz w:val="24"/>
          <w:szCs w:val="24"/>
        </w:rPr>
        <w:t>Planirana  registracija</w:t>
      </w:r>
      <w:proofErr w:type="gramEnd"/>
      <w:r>
        <w:rPr>
          <w:rFonts w:ascii="Calibri" w:eastAsia="Calibri" w:hAnsi="Calibri" w:cs="Calibri"/>
          <w:b/>
          <w:i/>
          <w:sz w:val="24"/>
          <w:szCs w:val="24"/>
        </w:rPr>
        <w:t xml:space="preserve"> privredne delatnosti</w:t>
      </w:r>
      <w:r>
        <w:rPr>
          <w:rFonts w:ascii="Calibri" w:eastAsia="Calibri" w:hAnsi="Calibri" w:cs="Calibri"/>
          <w:sz w:val="24"/>
          <w:szCs w:val="24"/>
        </w:rPr>
        <w:t xml:space="preserve">, iz člana 12. </w:t>
      </w:r>
      <w:proofErr w:type="gramStart"/>
      <w:r>
        <w:rPr>
          <w:rFonts w:ascii="Calibri" w:eastAsia="Calibri" w:hAnsi="Calibri" w:cs="Calibri"/>
          <w:sz w:val="24"/>
          <w:szCs w:val="24"/>
        </w:rPr>
        <w:t>stav</w:t>
      </w:r>
      <w:proofErr w:type="gramEnd"/>
      <w:r>
        <w:rPr>
          <w:rFonts w:ascii="Calibri" w:eastAsia="Calibri" w:hAnsi="Calibri" w:cs="Calibri"/>
          <w:sz w:val="24"/>
          <w:szCs w:val="24"/>
        </w:rPr>
        <w:t xml:space="preserve"> 1 Pravilnika</w:t>
      </w:r>
      <w:r>
        <w:rPr>
          <w:rFonts w:ascii="Calibri" w:eastAsia="Calibri" w:hAnsi="Calibri" w:cs="Calibri"/>
          <w:b/>
          <w:i/>
          <w:sz w:val="24"/>
          <w:szCs w:val="24"/>
        </w:rPr>
        <w:t xml:space="preserve">, </w:t>
      </w:r>
      <w:r>
        <w:rPr>
          <w:rFonts w:ascii="Calibri" w:eastAsia="Calibri" w:hAnsi="Calibri" w:cs="Calibri"/>
          <w:sz w:val="24"/>
          <w:szCs w:val="24"/>
        </w:rPr>
        <w:t>dužan je da:</w:t>
      </w:r>
    </w:p>
    <w:p w:rsidR="00157C22" w:rsidRDefault="00157C22">
      <w:pPr>
        <w:spacing w:before="2" w:line="120" w:lineRule="exact"/>
        <w:rPr>
          <w:sz w:val="13"/>
          <w:szCs w:val="13"/>
        </w:rPr>
      </w:pPr>
    </w:p>
    <w:p w:rsidR="00157C22" w:rsidRDefault="0033057D">
      <w:pPr>
        <w:tabs>
          <w:tab w:val="left" w:pos="820"/>
        </w:tabs>
        <w:ind w:left="822" w:right="160" w:hanging="360"/>
        <w:jc w:val="both"/>
        <w:rPr>
          <w:rFonts w:ascii="Calibri" w:eastAsia="Calibri" w:hAnsi="Calibri" w:cs="Calibri"/>
          <w:sz w:val="24"/>
          <w:szCs w:val="24"/>
        </w:rPr>
      </w:pPr>
      <w:r>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ab/>
      </w:r>
      <w:r>
        <w:rPr>
          <w:rFonts w:ascii="Calibri" w:eastAsia="Calibri" w:hAnsi="Calibri" w:cs="Calibri"/>
          <w:sz w:val="24"/>
          <w:szCs w:val="24"/>
        </w:rPr>
        <w:t>obavlja registrovanu delatnost i izmiruje obaveze po osnovu doprinosa za obavezno socijalno  osiguranje  najmanje  12  meseci,  počev  od  dana  otpočinjanja  obavljanja delatnosti,</w:t>
      </w:r>
    </w:p>
    <w:p w:rsidR="00157C22" w:rsidRDefault="0033057D">
      <w:pPr>
        <w:spacing w:before="72"/>
        <w:ind w:left="462"/>
        <w:rPr>
          <w:rFonts w:ascii="Calibri" w:eastAsia="Calibri" w:hAnsi="Calibri" w:cs="Calibri"/>
          <w:sz w:val="24"/>
          <w:szCs w:val="24"/>
        </w:rPr>
      </w:pPr>
      <w:proofErr w:type="gramStart"/>
      <w:r>
        <w:rPr>
          <w:rFonts w:ascii="Arial Unicode MS" w:eastAsia="Arial Unicode MS" w:hAnsi="Arial Unicode MS" w:cs="Arial Unicode MS"/>
          <w:sz w:val="24"/>
          <w:szCs w:val="24"/>
        </w:rPr>
        <w:t xml:space="preserve">  </w:t>
      </w:r>
      <w:r>
        <w:rPr>
          <w:rFonts w:ascii="Calibri" w:eastAsia="Calibri" w:hAnsi="Calibri" w:cs="Calibri"/>
          <w:sz w:val="24"/>
          <w:szCs w:val="24"/>
        </w:rPr>
        <w:t>omogući</w:t>
      </w:r>
      <w:proofErr w:type="gramEnd"/>
      <w:r>
        <w:rPr>
          <w:rFonts w:ascii="Calibri" w:eastAsia="Calibri" w:hAnsi="Calibri" w:cs="Calibri"/>
          <w:sz w:val="24"/>
          <w:szCs w:val="24"/>
        </w:rPr>
        <w:t xml:space="preserve"> praćenje realizacije i dostavi dokaze o realizaciji ugovorne obaveze Komisiji</w:t>
      </w:r>
    </w:p>
    <w:p w:rsidR="00157C22" w:rsidRDefault="0033057D">
      <w:pPr>
        <w:spacing w:before="74"/>
        <w:ind w:left="462"/>
        <w:rPr>
          <w:rFonts w:ascii="Calibri" w:eastAsia="Calibri" w:hAnsi="Calibri" w:cs="Calibri"/>
          <w:sz w:val="24"/>
          <w:szCs w:val="24"/>
        </w:rPr>
      </w:pPr>
      <w:r>
        <w:rPr>
          <w:rFonts w:ascii="Arial Unicode MS" w:eastAsia="Arial Unicode MS" w:hAnsi="Arial Unicode MS" w:cs="Arial Unicode MS"/>
          <w:sz w:val="24"/>
          <w:szCs w:val="24"/>
        </w:rPr>
        <w:t xml:space="preserve">  </w:t>
      </w:r>
      <w:r>
        <w:rPr>
          <w:rFonts w:ascii="Calibri" w:eastAsia="Calibri" w:hAnsi="Calibri" w:cs="Calibri"/>
          <w:sz w:val="24"/>
          <w:szCs w:val="24"/>
        </w:rPr>
        <w:t>obavesti  Komisiju  o  svim  promenama  koje  su  od  značaja  za  realizaciju  ugovora,  u</w:t>
      </w:r>
    </w:p>
    <w:p w:rsidR="00157C22" w:rsidRDefault="0033057D">
      <w:pPr>
        <w:ind w:left="822"/>
        <w:rPr>
          <w:rFonts w:ascii="Calibri" w:eastAsia="Calibri" w:hAnsi="Calibri" w:cs="Calibri"/>
          <w:sz w:val="24"/>
          <w:szCs w:val="24"/>
        </w:rPr>
      </w:pPr>
      <w:proofErr w:type="gramStart"/>
      <w:r>
        <w:rPr>
          <w:rFonts w:ascii="Calibri" w:eastAsia="Calibri" w:hAnsi="Calibri" w:cs="Calibri"/>
          <w:sz w:val="24"/>
          <w:szCs w:val="24"/>
        </w:rPr>
        <w:t>roku</w:t>
      </w:r>
      <w:proofErr w:type="gramEnd"/>
      <w:r>
        <w:rPr>
          <w:rFonts w:ascii="Calibri" w:eastAsia="Calibri" w:hAnsi="Calibri" w:cs="Calibri"/>
          <w:sz w:val="24"/>
          <w:szCs w:val="24"/>
        </w:rPr>
        <w:t xml:space="preserve"> od 8 dana od dana nastanka promene.</w:t>
      </w:r>
    </w:p>
    <w:p w:rsidR="00157C22" w:rsidRDefault="00157C22">
      <w:pPr>
        <w:spacing w:before="10" w:line="100" w:lineRule="exact"/>
        <w:rPr>
          <w:sz w:val="11"/>
          <w:szCs w:val="11"/>
        </w:rPr>
      </w:pPr>
    </w:p>
    <w:p w:rsidR="00157C22" w:rsidRDefault="0033057D">
      <w:pPr>
        <w:ind w:left="102" w:right="167"/>
        <w:jc w:val="both"/>
        <w:rPr>
          <w:rFonts w:ascii="Calibri" w:eastAsia="Calibri" w:hAnsi="Calibri" w:cs="Calibri"/>
          <w:sz w:val="24"/>
          <w:szCs w:val="24"/>
        </w:rPr>
      </w:pPr>
      <w:r>
        <w:rPr>
          <w:rFonts w:ascii="Calibri" w:eastAsia="Calibri" w:hAnsi="Calibri" w:cs="Calibri"/>
          <w:sz w:val="24"/>
          <w:szCs w:val="24"/>
        </w:rPr>
        <w:t>U slučaju neispunjenja ili delimičnog ispunjenja obaveza iz ugovora, korisnik subvencije je u obavezi  da  vrati  ceo  ili  srazmerni  iznos  isplaćenih  sredstava  uvećan  za  zakonsku  zateznu kamatu.</w:t>
      </w:r>
    </w:p>
    <w:p w:rsidR="00157C22" w:rsidRDefault="00157C22">
      <w:pPr>
        <w:spacing w:before="10" w:line="100" w:lineRule="exact"/>
        <w:rPr>
          <w:sz w:val="11"/>
          <w:szCs w:val="11"/>
        </w:rPr>
      </w:pPr>
    </w:p>
    <w:p w:rsidR="00157C22" w:rsidRDefault="0033057D">
      <w:pPr>
        <w:ind w:left="102" w:right="158"/>
        <w:jc w:val="both"/>
        <w:rPr>
          <w:rFonts w:ascii="Calibri" w:eastAsia="Calibri" w:hAnsi="Calibri" w:cs="Calibri"/>
          <w:sz w:val="24"/>
          <w:szCs w:val="24"/>
        </w:rPr>
      </w:pPr>
      <w:r>
        <w:rPr>
          <w:rFonts w:ascii="Calibri" w:eastAsia="Calibri" w:hAnsi="Calibri" w:cs="Calibri"/>
          <w:sz w:val="24"/>
          <w:szCs w:val="24"/>
        </w:rPr>
        <w:t xml:space="preserve">Korisnik   subvencije   za   samozapošljavanje   kroz   nabavku   i   donaciju   mašina,   opreme   i repromaterijala za otpočinjanje sopstvenog posla u skladu </w:t>
      </w:r>
      <w:proofErr w:type="gramStart"/>
      <w:r>
        <w:rPr>
          <w:rFonts w:ascii="Calibri" w:eastAsia="Calibri" w:hAnsi="Calibri" w:cs="Calibri"/>
          <w:sz w:val="24"/>
          <w:szCs w:val="24"/>
        </w:rPr>
        <w:t>sa</w:t>
      </w:r>
      <w:proofErr w:type="gramEnd"/>
      <w:r>
        <w:rPr>
          <w:rFonts w:ascii="Calibri" w:eastAsia="Calibri" w:hAnsi="Calibri" w:cs="Calibri"/>
          <w:sz w:val="24"/>
          <w:szCs w:val="24"/>
        </w:rPr>
        <w:t xml:space="preserve"> individualnim biznis planom i mentorsku podršku u biznisu i poslovno savetovanje za implementaciju individualnih biznis planova subvencije za samozapošljavanje, koji nije bodovan po osnovu merila </w:t>
      </w:r>
      <w:r>
        <w:rPr>
          <w:rFonts w:ascii="Calibri" w:eastAsia="Calibri" w:hAnsi="Calibri" w:cs="Calibri"/>
          <w:b/>
          <w:i/>
          <w:sz w:val="24"/>
          <w:szCs w:val="24"/>
        </w:rPr>
        <w:t xml:space="preserve">4. Planirana registracija  privredne  delatnosti,  </w:t>
      </w:r>
      <w:r>
        <w:rPr>
          <w:rFonts w:ascii="Calibri" w:eastAsia="Calibri" w:hAnsi="Calibri" w:cs="Calibri"/>
          <w:sz w:val="24"/>
          <w:szCs w:val="24"/>
        </w:rPr>
        <w:t>iz  člana  9,  stav  1  Pravilnika,  dužan  je  da  se  prema doniranoj opremi, mašinama i repromaterijalima odnosi sa pažnjom dobrog domaćina, da istu koristi za realizaciju svog biznis plana i ne otuđi, ne izda u zakup ili ustupi trećem licu u roku    od    2    godine    od    datuma    potpisivanja    ugovora    o    dodeli    subvencije    za samozapošljavanje.</w:t>
      </w:r>
    </w:p>
    <w:p w:rsidR="00157C22" w:rsidRDefault="00157C22">
      <w:pPr>
        <w:spacing w:before="2" w:line="120" w:lineRule="exact"/>
        <w:rPr>
          <w:sz w:val="13"/>
          <w:szCs w:val="13"/>
        </w:rPr>
      </w:pPr>
    </w:p>
    <w:p w:rsidR="00157C22" w:rsidRDefault="00157C22">
      <w:pPr>
        <w:spacing w:line="200" w:lineRule="exact"/>
      </w:pPr>
    </w:p>
    <w:p w:rsidR="00157C22" w:rsidRDefault="00157C22">
      <w:pPr>
        <w:spacing w:line="200" w:lineRule="exact"/>
      </w:pPr>
    </w:p>
    <w:p w:rsidR="00157C22" w:rsidRDefault="0033057D">
      <w:pPr>
        <w:ind w:left="102" w:right="2551"/>
        <w:jc w:val="both"/>
        <w:rPr>
          <w:rFonts w:ascii="Calibri" w:eastAsia="Calibri" w:hAnsi="Calibri" w:cs="Calibri"/>
          <w:sz w:val="24"/>
          <w:szCs w:val="24"/>
        </w:rPr>
        <w:sectPr w:rsidR="00157C22">
          <w:pgSz w:w="11920" w:h="16860"/>
          <w:pgMar w:top="1820" w:right="1000" w:bottom="280" w:left="1600" w:header="504" w:footer="1036" w:gutter="0"/>
          <w:cols w:space="720"/>
        </w:sectPr>
      </w:pPr>
      <w:r>
        <w:rPr>
          <w:rFonts w:ascii="Calibri" w:eastAsia="Calibri" w:hAnsi="Calibri" w:cs="Calibri"/>
          <w:b/>
          <w:sz w:val="24"/>
          <w:szCs w:val="24"/>
        </w:rPr>
        <w:lastRenderedPageBreak/>
        <w:t xml:space="preserve">VII. Postupak izbora korisnika Projekta </w:t>
      </w:r>
      <w:proofErr w:type="gramStart"/>
      <w:r>
        <w:rPr>
          <w:rFonts w:ascii="Calibri" w:eastAsia="Calibri" w:hAnsi="Calibri" w:cs="Calibri"/>
          <w:b/>
          <w:sz w:val="24"/>
          <w:szCs w:val="24"/>
        </w:rPr>
        <w:t>na</w:t>
      </w:r>
      <w:proofErr w:type="gramEnd"/>
      <w:r>
        <w:rPr>
          <w:rFonts w:ascii="Calibri" w:eastAsia="Calibri" w:hAnsi="Calibri" w:cs="Calibri"/>
          <w:b/>
          <w:sz w:val="24"/>
          <w:szCs w:val="24"/>
        </w:rPr>
        <w:t xml:space="preserve"> osnovu podnetih prijava</w:t>
      </w:r>
    </w:p>
    <w:p w:rsidR="00157C22" w:rsidRDefault="00157C22">
      <w:pPr>
        <w:spacing w:before="10" w:line="220" w:lineRule="exact"/>
        <w:rPr>
          <w:sz w:val="22"/>
          <w:szCs w:val="22"/>
        </w:rPr>
      </w:pPr>
    </w:p>
    <w:p w:rsidR="00157C22" w:rsidRDefault="0033057D">
      <w:pPr>
        <w:spacing w:before="7"/>
        <w:ind w:left="102" w:right="61"/>
        <w:jc w:val="both"/>
        <w:rPr>
          <w:rFonts w:ascii="Calibri" w:eastAsia="Calibri" w:hAnsi="Calibri" w:cs="Calibri"/>
          <w:sz w:val="24"/>
          <w:szCs w:val="24"/>
        </w:rPr>
      </w:pPr>
      <w:r>
        <w:rPr>
          <w:rFonts w:ascii="Calibri" w:eastAsia="Calibri" w:hAnsi="Calibri" w:cs="Calibri"/>
          <w:sz w:val="24"/>
          <w:szCs w:val="24"/>
        </w:rPr>
        <w:t xml:space="preserve">Na  osnovu  broja  bodova  koje  podnosilac  prijave  ostvari  u  skladu  sa  članom  12.  Pravilnika, Komisija  objavljuje  </w:t>
      </w:r>
      <w:r>
        <w:rPr>
          <w:rFonts w:ascii="Calibri" w:eastAsia="Calibri" w:hAnsi="Calibri" w:cs="Calibri"/>
          <w:b/>
          <w:i/>
          <w:sz w:val="24"/>
          <w:szCs w:val="24"/>
        </w:rPr>
        <w:t>Preliminarnu  listu  korisnika  Projekta  za  podršku  kroz  obezbeđivanje biznis  treninga  -  obuka  za  pokretanje  sopstvenog  posla  ili  povećanja  obima  sopstvenog posla / poljoprivredne proizvodnje i razvoj individualnih biznis planova i Preliminarnu listu korisnika  Projekta  za  podršku  kroz  obezbeđivanje  subvencija  za  samozapošljavanje  kroz nabavku  i  donaciju  mašina,  opreme  i  repromaterijala  za  otpočinjanje  sopstvenog  posla  u skladu   sa   individualnim   biznis   planovima   i   mentorsku   podršku   biznisu   i   poslovno savetovanje za implementaciju biznis planova.</w:t>
      </w:r>
    </w:p>
    <w:p w:rsidR="00157C22" w:rsidRDefault="00157C22">
      <w:pPr>
        <w:spacing w:before="10" w:line="100" w:lineRule="exact"/>
        <w:rPr>
          <w:sz w:val="11"/>
          <w:szCs w:val="11"/>
        </w:rPr>
      </w:pPr>
    </w:p>
    <w:p w:rsidR="00157C22" w:rsidRDefault="0033057D">
      <w:pPr>
        <w:ind w:left="102" w:right="143"/>
        <w:jc w:val="both"/>
        <w:rPr>
          <w:rFonts w:ascii="Calibri" w:eastAsia="Calibri" w:hAnsi="Calibri" w:cs="Calibri"/>
          <w:sz w:val="24"/>
          <w:szCs w:val="24"/>
        </w:rPr>
      </w:pPr>
      <w:r>
        <w:rPr>
          <w:rFonts w:ascii="Calibri" w:eastAsia="Calibri" w:hAnsi="Calibri" w:cs="Calibri"/>
          <w:sz w:val="24"/>
          <w:szCs w:val="24"/>
        </w:rPr>
        <w:t xml:space="preserve">Komisija objavljuje Preliminarne liste reda prvenstva za izbor korisnika Projekta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sajtu IDC-</w:t>
      </w:r>
    </w:p>
    <w:p w:rsidR="00157C22" w:rsidRDefault="0033057D">
      <w:pPr>
        <w:ind w:left="102" w:right="2874"/>
        <w:jc w:val="both"/>
        <w:rPr>
          <w:rFonts w:ascii="Calibri" w:eastAsia="Calibri" w:hAnsi="Calibri" w:cs="Calibri"/>
          <w:sz w:val="24"/>
          <w:szCs w:val="24"/>
        </w:rPr>
      </w:pP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i na oglasnim tablama korisničkih opština uz njihovu saglasnost.</w:t>
      </w:r>
    </w:p>
    <w:p w:rsidR="00157C22" w:rsidRDefault="00157C22">
      <w:pPr>
        <w:spacing w:line="120" w:lineRule="exact"/>
        <w:rPr>
          <w:sz w:val="12"/>
          <w:szCs w:val="12"/>
        </w:rPr>
      </w:pPr>
    </w:p>
    <w:p w:rsidR="00157C22" w:rsidRDefault="0033057D">
      <w:pPr>
        <w:ind w:left="102" w:right="59"/>
        <w:jc w:val="both"/>
        <w:rPr>
          <w:rFonts w:ascii="Calibri" w:eastAsia="Calibri" w:hAnsi="Calibri" w:cs="Calibri"/>
          <w:sz w:val="24"/>
          <w:szCs w:val="24"/>
        </w:rPr>
      </w:pPr>
      <w:r>
        <w:rPr>
          <w:rFonts w:ascii="Calibri" w:eastAsia="Calibri" w:hAnsi="Calibri" w:cs="Calibri"/>
          <w:sz w:val="24"/>
          <w:szCs w:val="24"/>
        </w:rPr>
        <w:t xml:space="preserve">Na Preliminarne liste iz prethodnog člana, podnosilac prijave može da uloži prigovor Komisiji, u pisanoj formi, u roku </w:t>
      </w:r>
      <w:proofErr w:type="gramStart"/>
      <w:r>
        <w:rPr>
          <w:rFonts w:ascii="Calibri" w:eastAsia="Calibri" w:hAnsi="Calibri" w:cs="Calibri"/>
          <w:sz w:val="24"/>
          <w:szCs w:val="24"/>
        </w:rPr>
        <w:t>od</w:t>
      </w:r>
      <w:proofErr w:type="gramEnd"/>
      <w:r>
        <w:rPr>
          <w:rFonts w:ascii="Calibri" w:eastAsia="Calibri" w:hAnsi="Calibri" w:cs="Calibri"/>
          <w:sz w:val="24"/>
          <w:szCs w:val="24"/>
        </w:rPr>
        <w:t xml:space="preserve"> 8 dana od dana objavljivanja Preliminarne liste na sajtu IDC-a i na oglasnim tablama korisničkih opština uz njihovu saglasnost.</w:t>
      </w:r>
    </w:p>
    <w:p w:rsidR="00157C22" w:rsidRDefault="00157C22">
      <w:pPr>
        <w:spacing w:before="10" w:line="100" w:lineRule="exact"/>
        <w:rPr>
          <w:sz w:val="11"/>
          <w:szCs w:val="11"/>
        </w:rPr>
      </w:pPr>
    </w:p>
    <w:p w:rsidR="00157C22" w:rsidRDefault="0033057D">
      <w:pPr>
        <w:ind w:left="102" w:right="67"/>
        <w:jc w:val="both"/>
        <w:rPr>
          <w:rFonts w:ascii="Calibri" w:eastAsia="Calibri" w:hAnsi="Calibri" w:cs="Calibri"/>
          <w:sz w:val="24"/>
          <w:szCs w:val="24"/>
        </w:rPr>
      </w:pPr>
      <w:r>
        <w:rPr>
          <w:rFonts w:ascii="Calibri" w:eastAsia="Calibri" w:hAnsi="Calibri" w:cs="Calibri"/>
          <w:sz w:val="24"/>
          <w:szCs w:val="24"/>
        </w:rPr>
        <w:t>Prigovor mora da sadrži: ime, prezime i adresu podnosioca prigovora, razloge zbog kojih se</w:t>
      </w:r>
    </w:p>
    <w:p w:rsidR="00157C22" w:rsidRDefault="0033057D">
      <w:pPr>
        <w:ind w:left="102" w:right="4504"/>
        <w:jc w:val="both"/>
        <w:rPr>
          <w:rFonts w:ascii="Calibri" w:eastAsia="Calibri" w:hAnsi="Calibri" w:cs="Calibri"/>
          <w:sz w:val="24"/>
          <w:szCs w:val="24"/>
        </w:rPr>
      </w:pPr>
      <w:proofErr w:type="gramStart"/>
      <w:r>
        <w:rPr>
          <w:rFonts w:ascii="Calibri" w:eastAsia="Calibri" w:hAnsi="Calibri" w:cs="Calibri"/>
          <w:sz w:val="24"/>
          <w:szCs w:val="24"/>
        </w:rPr>
        <w:t>prigovor</w:t>
      </w:r>
      <w:proofErr w:type="gramEnd"/>
      <w:r>
        <w:rPr>
          <w:rFonts w:ascii="Calibri" w:eastAsia="Calibri" w:hAnsi="Calibri" w:cs="Calibri"/>
          <w:sz w:val="24"/>
          <w:szCs w:val="24"/>
        </w:rPr>
        <w:t xml:space="preserve"> izjavljuje i potpis podnosioca prigovora.</w:t>
      </w:r>
    </w:p>
    <w:p w:rsidR="00157C22" w:rsidRDefault="00157C22">
      <w:pPr>
        <w:spacing w:before="3" w:line="100" w:lineRule="exact"/>
        <w:rPr>
          <w:sz w:val="11"/>
          <w:szCs w:val="11"/>
        </w:rPr>
      </w:pPr>
    </w:p>
    <w:p w:rsidR="00157C22" w:rsidRDefault="0033057D">
      <w:pPr>
        <w:ind w:left="102" w:right="67"/>
        <w:jc w:val="both"/>
        <w:rPr>
          <w:rFonts w:ascii="Calibri" w:eastAsia="Calibri" w:hAnsi="Calibri" w:cs="Calibri"/>
          <w:sz w:val="24"/>
          <w:szCs w:val="24"/>
        </w:rPr>
      </w:pPr>
      <w:r>
        <w:rPr>
          <w:rFonts w:ascii="Calibri" w:eastAsia="Calibri" w:hAnsi="Calibri" w:cs="Calibri"/>
          <w:sz w:val="24"/>
          <w:szCs w:val="24"/>
        </w:rPr>
        <w:t>Prigovor   se   podnosi   predajom   pismenog   podneska   Komisiji   preko   kancelarije   IDC-a   u</w:t>
      </w:r>
    </w:p>
    <w:p w:rsidR="00157C22" w:rsidRDefault="0033057D">
      <w:pPr>
        <w:spacing w:line="260" w:lineRule="exact"/>
        <w:ind w:left="102" w:right="6631"/>
        <w:jc w:val="both"/>
        <w:rPr>
          <w:rFonts w:ascii="Calibri" w:eastAsia="Calibri" w:hAnsi="Calibri" w:cs="Calibri"/>
          <w:sz w:val="24"/>
          <w:szCs w:val="24"/>
        </w:rPr>
      </w:pPr>
      <w:r>
        <w:rPr>
          <w:rFonts w:ascii="Calibri" w:eastAsia="Calibri" w:hAnsi="Calibri" w:cs="Calibri"/>
          <w:sz w:val="24"/>
          <w:szCs w:val="24"/>
        </w:rPr>
        <w:t xml:space="preserve">Beogradu, lično </w:t>
      </w:r>
      <w:proofErr w:type="gramStart"/>
      <w:r>
        <w:rPr>
          <w:rFonts w:ascii="Calibri" w:eastAsia="Calibri" w:hAnsi="Calibri" w:cs="Calibri"/>
          <w:sz w:val="24"/>
          <w:szCs w:val="24"/>
        </w:rPr>
        <w:t>ili</w:t>
      </w:r>
      <w:proofErr w:type="gramEnd"/>
      <w:r>
        <w:rPr>
          <w:rFonts w:ascii="Calibri" w:eastAsia="Calibri" w:hAnsi="Calibri" w:cs="Calibri"/>
          <w:sz w:val="24"/>
          <w:szCs w:val="24"/>
        </w:rPr>
        <w:t xml:space="preserve"> poštom.</w:t>
      </w:r>
    </w:p>
    <w:p w:rsidR="00157C22" w:rsidRDefault="00157C22">
      <w:pPr>
        <w:spacing w:before="3" w:line="100" w:lineRule="exact"/>
        <w:rPr>
          <w:sz w:val="11"/>
          <w:szCs w:val="11"/>
        </w:rPr>
      </w:pPr>
    </w:p>
    <w:p w:rsidR="00157C22" w:rsidRDefault="0033057D">
      <w:pPr>
        <w:ind w:left="102" w:right="59"/>
        <w:jc w:val="both"/>
        <w:rPr>
          <w:rFonts w:ascii="Calibri" w:eastAsia="Calibri" w:hAnsi="Calibri" w:cs="Calibri"/>
          <w:sz w:val="24"/>
          <w:szCs w:val="24"/>
        </w:rPr>
      </w:pPr>
      <w:r>
        <w:rPr>
          <w:rFonts w:ascii="Calibri" w:eastAsia="Calibri" w:hAnsi="Calibri" w:cs="Calibri"/>
          <w:sz w:val="24"/>
          <w:szCs w:val="24"/>
        </w:rPr>
        <w:t>O osnovanosti prigovora Komisija odlučuje u skladu sa odredbama ovog Pravilnika i na osnovu podataka  navedenih  u  prigovoru,  konkursne  dokumentacije,  činjeničnog  stanja  utvrđenog prilikom terenskog obilaska podnosioca zahteva, ukoliko je neophodno u roku od 8 dana od dana prijema prigovora.</w:t>
      </w:r>
    </w:p>
    <w:p w:rsidR="00157C22" w:rsidRDefault="00157C22">
      <w:pPr>
        <w:spacing w:line="120" w:lineRule="exact"/>
        <w:rPr>
          <w:sz w:val="12"/>
          <w:szCs w:val="12"/>
        </w:rPr>
      </w:pPr>
    </w:p>
    <w:p w:rsidR="00157C22" w:rsidRDefault="0033057D">
      <w:pPr>
        <w:ind w:left="102" w:right="65"/>
        <w:jc w:val="both"/>
        <w:rPr>
          <w:rFonts w:ascii="Calibri" w:eastAsia="Calibri" w:hAnsi="Calibri" w:cs="Calibri"/>
          <w:sz w:val="24"/>
          <w:szCs w:val="24"/>
        </w:rPr>
      </w:pPr>
      <w:r>
        <w:rPr>
          <w:rFonts w:ascii="Calibri" w:eastAsia="Calibri" w:hAnsi="Calibri" w:cs="Calibri"/>
          <w:sz w:val="24"/>
          <w:szCs w:val="24"/>
        </w:rPr>
        <w:t xml:space="preserve">Nakon  roka  iz  prethodnog  stava  i  razmatranja  eventualnih  prigovora  od strane  podnosilaca prijava, Komisija objavljuje </w:t>
      </w:r>
      <w:r>
        <w:rPr>
          <w:rFonts w:ascii="Calibri" w:eastAsia="Calibri" w:hAnsi="Calibri" w:cs="Calibri"/>
          <w:b/>
          <w:sz w:val="24"/>
          <w:szCs w:val="24"/>
        </w:rPr>
        <w:t xml:space="preserve">Konačnu listu korisnika Projekta za podršku kroz obezbeđivanje biznis  treninga  -  obuka  za  pokretanje  sopstvenog  posla  ili  povećanja  obima  sopstvenog posla  /  poljoprivredne  proizvodnje  i  razvoj  individualnih  biznis  planova  </w:t>
      </w:r>
      <w:r>
        <w:rPr>
          <w:rFonts w:ascii="Calibri" w:eastAsia="Calibri" w:hAnsi="Calibri" w:cs="Calibri"/>
          <w:sz w:val="24"/>
          <w:szCs w:val="24"/>
        </w:rPr>
        <w:t xml:space="preserve">i  </w:t>
      </w:r>
      <w:r>
        <w:rPr>
          <w:rFonts w:ascii="Calibri" w:eastAsia="Calibri" w:hAnsi="Calibri" w:cs="Calibri"/>
          <w:b/>
          <w:sz w:val="24"/>
          <w:szCs w:val="24"/>
        </w:rPr>
        <w:t>Konačnu  listu korisnika  Projekta  za  podršku  kroz  obezbeđivanje  subvencija  za  samozapošljavanje  kroz nabavku  i  donaciju  mašina,  opreme  i  repromaterijala  za  otpočinjanje  sopstvenog  posla  u skladu   sa   individualnim   biznis   planovima   i   mentorsku   podršku   biznisu   i   poslovno savetovanje za implementaciju biznis planova.</w:t>
      </w:r>
    </w:p>
    <w:p w:rsidR="00157C22" w:rsidRDefault="00157C22">
      <w:pPr>
        <w:spacing w:before="10" w:line="100" w:lineRule="exact"/>
        <w:rPr>
          <w:sz w:val="11"/>
          <w:szCs w:val="11"/>
        </w:rPr>
      </w:pPr>
    </w:p>
    <w:p w:rsidR="00157C22" w:rsidRDefault="0033057D">
      <w:pPr>
        <w:ind w:left="102" w:right="64"/>
        <w:jc w:val="both"/>
        <w:rPr>
          <w:rFonts w:ascii="Calibri" w:eastAsia="Calibri" w:hAnsi="Calibri" w:cs="Calibri"/>
          <w:sz w:val="24"/>
          <w:szCs w:val="24"/>
        </w:rPr>
      </w:pPr>
      <w:r>
        <w:rPr>
          <w:rFonts w:ascii="Calibri" w:eastAsia="Calibri" w:hAnsi="Calibri" w:cs="Calibri"/>
          <w:sz w:val="24"/>
          <w:szCs w:val="24"/>
        </w:rPr>
        <w:t xml:space="preserve">Na Konačne liste, podnosilac prijave može uložiti žalbu Nadzornom odboru IDC-a, u roku </w:t>
      </w:r>
      <w:proofErr w:type="gramStart"/>
      <w:r>
        <w:rPr>
          <w:rFonts w:ascii="Calibri" w:eastAsia="Calibri" w:hAnsi="Calibri" w:cs="Calibri"/>
          <w:sz w:val="24"/>
          <w:szCs w:val="24"/>
        </w:rPr>
        <w:t>od</w:t>
      </w:r>
      <w:proofErr w:type="gramEnd"/>
      <w:r>
        <w:rPr>
          <w:rFonts w:ascii="Calibri" w:eastAsia="Calibri" w:hAnsi="Calibri" w:cs="Calibri"/>
          <w:sz w:val="24"/>
          <w:szCs w:val="24"/>
        </w:rPr>
        <w:t xml:space="preserve"> 8 dana od objavljivanja konačne liste na sajtu IDC-a i na oglasnim tablama korisničkih opština uz njihovu saglasnost.</w:t>
      </w:r>
    </w:p>
    <w:p w:rsidR="00157C22" w:rsidRDefault="00157C22">
      <w:pPr>
        <w:spacing w:line="120" w:lineRule="exact"/>
        <w:rPr>
          <w:sz w:val="12"/>
          <w:szCs w:val="12"/>
        </w:rPr>
      </w:pPr>
    </w:p>
    <w:p w:rsidR="00157C22" w:rsidRDefault="0033057D">
      <w:pPr>
        <w:ind w:left="102" w:right="70"/>
        <w:jc w:val="both"/>
        <w:rPr>
          <w:rFonts w:ascii="Calibri" w:eastAsia="Calibri" w:hAnsi="Calibri" w:cs="Calibri"/>
          <w:sz w:val="24"/>
          <w:szCs w:val="24"/>
        </w:rPr>
      </w:pPr>
      <w:r>
        <w:rPr>
          <w:rFonts w:ascii="Calibri" w:eastAsia="Calibri" w:hAnsi="Calibri" w:cs="Calibri"/>
          <w:sz w:val="24"/>
          <w:szCs w:val="24"/>
        </w:rPr>
        <w:t>Žalba mora da sadrži: ime, prezime i adresu podnosioca prigovora, razloge zbog kojih se žalba izjavljuje i potpis podnosioca žalbe.</w:t>
      </w:r>
    </w:p>
    <w:p w:rsidR="00157C22" w:rsidRDefault="00157C22">
      <w:pPr>
        <w:spacing w:before="3" w:line="100" w:lineRule="exact"/>
        <w:rPr>
          <w:sz w:val="11"/>
          <w:szCs w:val="11"/>
        </w:rPr>
      </w:pPr>
    </w:p>
    <w:p w:rsidR="00157C22" w:rsidRDefault="0033057D">
      <w:pPr>
        <w:ind w:left="102" w:right="64"/>
        <w:jc w:val="both"/>
        <w:rPr>
          <w:rFonts w:ascii="Calibri" w:eastAsia="Calibri" w:hAnsi="Calibri" w:cs="Calibri"/>
          <w:sz w:val="24"/>
          <w:szCs w:val="24"/>
        </w:rPr>
      </w:pPr>
      <w:r>
        <w:rPr>
          <w:rFonts w:ascii="Calibri" w:eastAsia="Calibri" w:hAnsi="Calibri" w:cs="Calibri"/>
          <w:sz w:val="24"/>
          <w:szCs w:val="24"/>
        </w:rPr>
        <w:t>Žalba se podnosi predajom pismenog podneska Komisiji, preko kancelarije IDC-a u Beogradu,</w:t>
      </w:r>
    </w:p>
    <w:p w:rsidR="00157C22" w:rsidRDefault="0033057D">
      <w:pPr>
        <w:spacing w:line="260" w:lineRule="exact"/>
        <w:ind w:left="102" w:right="1551"/>
        <w:jc w:val="both"/>
        <w:rPr>
          <w:rFonts w:ascii="Calibri" w:eastAsia="Calibri" w:hAnsi="Calibri" w:cs="Calibri"/>
          <w:sz w:val="24"/>
          <w:szCs w:val="24"/>
        </w:rPr>
      </w:pPr>
      <w:proofErr w:type="gramStart"/>
      <w:r>
        <w:rPr>
          <w:rFonts w:ascii="Calibri" w:eastAsia="Calibri" w:hAnsi="Calibri" w:cs="Calibri"/>
          <w:sz w:val="24"/>
          <w:szCs w:val="24"/>
        </w:rPr>
        <w:t>lično</w:t>
      </w:r>
      <w:proofErr w:type="gramEnd"/>
      <w:r>
        <w:rPr>
          <w:rFonts w:ascii="Calibri" w:eastAsia="Calibri" w:hAnsi="Calibri" w:cs="Calibri"/>
          <w:sz w:val="24"/>
          <w:szCs w:val="24"/>
        </w:rPr>
        <w:t xml:space="preserve"> ili poštom. Komisija prosleđuje primljene žalbe Nadzornom odboru IDC-a.</w:t>
      </w:r>
    </w:p>
    <w:p w:rsidR="00157C22" w:rsidRDefault="00157C22">
      <w:pPr>
        <w:spacing w:before="2" w:line="100" w:lineRule="exact"/>
        <w:rPr>
          <w:sz w:val="11"/>
          <w:szCs w:val="11"/>
        </w:rPr>
      </w:pPr>
    </w:p>
    <w:p w:rsidR="00157C22" w:rsidRDefault="0033057D">
      <w:pPr>
        <w:spacing w:line="280" w:lineRule="exact"/>
        <w:ind w:left="102" w:right="61"/>
        <w:jc w:val="both"/>
        <w:rPr>
          <w:rFonts w:ascii="Calibri" w:eastAsia="Calibri" w:hAnsi="Calibri" w:cs="Calibri"/>
          <w:sz w:val="24"/>
          <w:szCs w:val="24"/>
        </w:rPr>
        <w:sectPr w:rsidR="00157C22">
          <w:pgSz w:w="11920" w:h="16860"/>
          <w:pgMar w:top="1820" w:right="940" w:bottom="280" w:left="1600" w:header="504" w:footer="1036" w:gutter="0"/>
          <w:cols w:space="720"/>
        </w:sectPr>
      </w:pPr>
      <w:r>
        <w:rPr>
          <w:rFonts w:ascii="Calibri" w:eastAsia="Calibri" w:hAnsi="Calibri" w:cs="Calibri"/>
          <w:sz w:val="24"/>
          <w:szCs w:val="24"/>
        </w:rPr>
        <w:t xml:space="preserve">O osnovanosti žalbe Nadzorni odbor IDC-a odlučuje u skladu </w:t>
      </w:r>
      <w:proofErr w:type="gramStart"/>
      <w:r>
        <w:rPr>
          <w:rFonts w:ascii="Calibri" w:eastAsia="Calibri" w:hAnsi="Calibri" w:cs="Calibri"/>
          <w:sz w:val="24"/>
          <w:szCs w:val="24"/>
        </w:rPr>
        <w:t>sa</w:t>
      </w:r>
      <w:proofErr w:type="gramEnd"/>
      <w:r>
        <w:rPr>
          <w:rFonts w:ascii="Calibri" w:eastAsia="Calibri" w:hAnsi="Calibri" w:cs="Calibri"/>
          <w:sz w:val="24"/>
          <w:szCs w:val="24"/>
        </w:rPr>
        <w:t xml:space="preserve"> odredbama ovog Pravilnika i na   osnovu   podataka   navedenih   u   žalbi,   konkursne   dokumentacije,   činjeničnog   stanja utvrđenog   prilikom   terenskog   obilaska   podnosioca   žalbe,   ukoliko   je   neophodno,   kao   i izveštaja Komisije o postupku izbora korisnika. O žalbi se donosi odluka </w:t>
      </w:r>
      <w:proofErr w:type="gramStart"/>
      <w:r>
        <w:rPr>
          <w:rFonts w:ascii="Calibri" w:eastAsia="Calibri" w:hAnsi="Calibri" w:cs="Calibri"/>
          <w:sz w:val="24"/>
          <w:szCs w:val="24"/>
        </w:rPr>
        <w:t>koja  se</w:t>
      </w:r>
      <w:proofErr w:type="gramEnd"/>
      <w:r>
        <w:rPr>
          <w:rFonts w:ascii="Calibri" w:eastAsia="Calibri" w:hAnsi="Calibri" w:cs="Calibri"/>
          <w:sz w:val="24"/>
          <w:szCs w:val="24"/>
        </w:rPr>
        <w:t xml:space="preserve"> poštanskim putem dostavlja podnosiocu u roku od 3 dana od dana donošenja.</w:t>
      </w:r>
    </w:p>
    <w:p w:rsidR="00157C22" w:rsidRDefault="00157C22">
      <w:pPr>
        <w:spacing w:before="7" w:line="140" w:lineRule="exact"/>
        <w:rPr>
          <w:sz w:val="14"/>
          <w:szCs w:val="14"/>
        </w:rPr>
      </w:pPr>
    </w:p>
    <w:p w:rsidR="00157C22" w:rsidRDefault="0033057D">
      <w:pPr>
        <w:ind w:left="102" w:right="124"/>
        <w:jc w:val="both"/>
        <w:rPr>
          <w:rFonts w:ascii="Calibri" w:eastAsia="Calibri" w:hAnsi="Calibri" w:cs="Calibri"/>
          <w:sz w:val="24"/>
          <w:szCs w:val="24"/>
        </w:rPr>
      </w:pPr>
      <w:r>
        <w:rPr>
          <w:rFonts w:ascii="Calibri" w:eastAsia="Calibri" w:hAnsi="Calibri" w:cs="Calibri"/>
          <w:sz w:val="24"/>
          <w:szCs w:val="24"/>
        </w:rPr>
        <w:t xml:space="preserve">Nakon roka iz stava 1 ovog člana, i razmatranja eventualnih žalbi od strane Nadzornog odbora IDC-a, Komisija donosi </w:t>
      </w:r>
      <w:r>
        <w:rPr>
          <w:rFonts w:ascii="Calibri" w:eastAsia="Calibri" w:hAnsi="Calibri" w:cs="Calibri"/>
          <w:b/>
          <w:i/>
          <w:sz w:val="24"/>
          <w:szCs w:val="24"/>
        </w:rPr>
        <w:t xml:space="preserve">Odluku o dodeli podrške kroz obezbeđivanje biznis treninga - obuka za  pokretanje  sopstvenog  posla  ili  povećanja  obima  sopstvenog  posla  /  poljoprivredne proizvodnje   i   razvoj   individualnih   biznis   planova   </w:t>
      </w:r>
      <w:r>
        <w:rPr>
          <w:rFonts w:ascii="Calibri" w:eastAsia="Calibri" w:hAnsi="Calibri" w:cs="Calibri"/>
          <w:sz w:val="24"/>
          <w:szCs w:val="24"/>
        </w:rPr>
        <w:t xml:space="preserve">i   </w:t>
      </w:r>
      <w:r>
        <w:rPr>
          <w:rFonts w:ascii="Calibri" w:eastAsia="Calibri" w:hAnsi="Calibri" w:cs="Calibri"/>
          <w:b/>
          <w:i/>
          <w:sz w:val="24"/>
          <w:szCs w:val="24"/>
        </w:rPr>
        <w:t>Odluku   o   dodeli   podrške   kroz obezbeđivanje subvencija za samozapošljavanje kroz nabavku i donaciju mašina, opreme i repromaterijala   za   otpočinjanje   sopstvenog   posla   u   skladu   sa   individualnim   biznis planovima i mentorsku podršku u biznisu i poslovno savetovanje za implementaciju biznis planova.</w:t>
      </w:r>
    </w:p>
    <w:p w:rsidR="00157C22" w:rsidRDefault="00157C22">
      <w:pPr>
        <w:spacing w:before="10" w:line="100" w:lineRule="exact"/>
        <w:rPr>
          <w:sz w:val="11"/>
          <w:szCs w:val="11"/>
        </w:rPr>
      </w:pPr>
    </w:p>
    <w:p w:rsidR="00157C22" w:rsidRDefault="0033057D">
      <w:pPr>
        <w:ind w:left="102" w:right="131"/>
        <w:jc w:val="both"/>
        <w:rPr>
          <w:rFonts w:ascii="Calibri" w:eastAsia="Calibri" w:hAnsi="Calibri" w:cs="Calibri"/>
          <w:sz w:val="24"/>
          <w:szCs w:val="24"/>
        </w:rPr>
      </w:pPr>
      <w:r>
        <w:rPr>
          <w:rFonts w:ascii="Calibri" w:eastAsia="Calibri" w:hAnsi="Calibri" w:cs="Calibri"/>
          <w:sz w:val="24"/>
          <w:szCs w:val="24"/>
        </w:rPr>
        <w:t>Odluke  o  dodeli  podrške  sadrže  naziv  Komisije,  redni  broj,  broj  prijave,  ime  i  prezime podnosioca  prijave  na  Javni  poziv,  mesto  prebivališta  podnosioca  prijave,  osnovanost  za dodelu pomoći / odbijanje, pouku o pravnom leku i način podnošenja.</w:t>
      </w:r>
    </w:p>
    <w:p w:rsidR="00157C22" w:rsidRDefault="00157C22">
      <w:pPr>
        <w:spacing w:before="10" w:line="100" w:lineRule="exact"/>
        <w:rPr>
          <w:sz w:val="11"/>
          <w:szCs w:val="11"/>
        </w:rPr>
      </w:pPr>
    </w:p>
    <w:p w:rsidR="00157C22" w:rsidRDefault="0033057D">
      <w:pPr>
        <w:ind w:left="462"/>
        <w:rPr>
          <w:rFonts w:ascii="Calibri" w:eastAsia="Calibri" w:hAnsi="Calibri" w:cs="Calibri"/>
          <w:sz w:val="24"/>
          <w:szCs w:val="24"/>
        </w:rPr>
      </w:pPr>
      <w:r>
        <w:rPr>
          <w:rFonts w:ascii="Calibri" w:eastAsia="Calibri" w:hAnsi="Calibri" w:cs="Calibri"/>
          <w:b/>
          <w:sz w:val="24"/>
          <w:szCs w:val="24"/>
        </w:rPr>
        <w:t>VI</w:t>
      </w:r>
      <w:proofErr w:type="gramStart"/>
      <w:r>
        <w:rPr>
          <w:rFonts w:ascii="Calibri" w:eastAsia="Calibri" w:hAnsi="Calibri" w:cs="Calibri"/>
          <w:b/>
          <w:sz w:val="24"/>
          <w:szCs w:val="24"/>
        </w:rPr>
        <w:t>.  Način</w:t>
      </w:r>
      <w:proofErr w:type="gramEnd"/>
      <w:r>
        <w:rPr>
          <w:rFonts w:ascii="Calibri" w:eastAsia="Calibri" w:hAnsi="Calibri" w:cs="Calibri"/>
          <w:b/>
          <w:sz w:val="24"/>
          <w:szCs w:val="24"/>
        </w:rPr>
        <w:t xml:space="preserve"> prijavljivanja i rok za podnošenje prijava</w:t>
      </w:r>
    </w:p>
    <w:p w:rsidR="00157C22" w:rsidRDefault="00157C22">
      <w:pPr>
        <w:spacing w:before="10" w:line="100" w:lineRule="exact"/>
        <w:rPr>
          <w:sz w:val="11"/>
          <w:szCs w:val="11"/>
        </w:rPr>
      </w:pPr>
    </w:p>
    <w:p w:rsidR="00157C22" w:rsidRDefault="0033057D">
      <w:pPr>
        <w:ind w:left="102" w:right="207"/>
        <w:jc w:val="both"/>
        <w:rPr>
          <w:rFonts w:ascii="Calibri" w:eastAsia="Calibri" w:hAnsi="Calibri" w:cs="Calibri"/>
          <w:sz w:val="24"/>
          <w:szCs w:val="24"/>
        </w:rPr>
      </w:pPr>
      <w:r>
        <w:rPr>
          <w:rFonts w:ascii="Calibri" w:eastAsia="Calibri" w:hAnsi="Calibri" w:cs="Calibri"/>
          <w:sz w:val="24"/>
          <w:szCs w:val="24"/>
        </w:rPr>
        <w:t>Komisija  objavljuje  Javni  poziv  za  izbor  korisnika  Projekta  na  sajtu  IDC-a  i  na  oglasnim</w:t>
      </w:r>
    </w:p>
    <w:p w:rsidR="00157C22" w:rsidRDefault="0033057D">
      <w:pPr>
        <w:ind w:left="102" w:right="4434"/>
        <w:jc w:val="both"/>
        <w:rPr>
          <w:rFonts w:ascii="Calibri" w:eastAsia="Calibri" w:hAnsi="Calibri" w:cs="Calibri"/>
          <w:sz w:val="24"/>
          <w:szCs w:val="24"/>
        </w:rPr>
      </w:pPr>
      <w:proofErr w:type="gramStart"/>
      <w:r>
        <w:rPr>
          <w:rFonts w:ascii="Calibri" w:eastAsia="Calibri" w:hAnsi="Calibri" w:cs="Calibri"/>
          <w:sz w:val="24"/>
          <w:szCs w:val="24"/>
        </w:rPr>
        <w:t>tablama</w:t>
      </w:r>
      <w:proofErr w:type="gramEnd"/>
      <w:r>
        <w:rPr>
          <w:rFonts w:ascii="Calibri" w:eastAsia="Calibri" w:hAnsi="Calibri" w:cs="Calibri"/>
          <w:sz w:val="24"/>
          <w:szCs w:val="24"/>
        </w:rPr>
        <w:t xml:space="preserve"> korisničkih opština uz njihovu saglasnost.</w:t>
      </w:r>
    </w:p>
    <w:p w:rsidR="00157C22" w:rsidRDefault="0033057D">
      <w:pPr>
        <w:spacing w:before="60"/>
        <w:ind w:left="102" w:right="63"/>
        <w:jc w:val="both"/>
        <w:rPr>
          <w:rFonts w:ascii="Calibri" w:eastAsia="Calibri" w:hAnsi="Calibri" w:cs="Calibri"/>
          <w:sz w:val="24"/>
          <w:szCs w:val="24"/>
        </w:rPr>
      </w:pPr>
      <w:r>
        <w:rPr>
          <w:rFonts w:ascii="Calibri" w:eastAsia="Calibri" w:hAnsi="Calibri" w:cs="Calibri"/>
          <w:sz w:val="24"/>
          <w:szCs w:val="24"/>
        </w:rPr>
        <w:t xml:space="preserve">Obrazac  prijave  i  obrasci  prateće  dokumentacije  preuzimaju  se  na  internet  strani  IDC-a: </w:t>
      </w:r>
      <w:hyperlink r:id="rId11">
        <w:r>
          <w:rPr>
            <w:rFonts w:ascii="Calibri" w:eastAsia="Calibri" w:hAnsi="Calibri" w:cs="Calibri"/>
            <w:color w:val="0000FF"/>
            <w:sz w:val="22"/>
            <w:szCs w:val="22"/>
            <w:u w:val="single" w:color="0000FF"/>
          </w:rPr>
          <w:t>https://idcserbia.org/</w:t>
        </w:r>
        <w:r>
          <w:rPr>
            <w:rFonts w:ascii="Calibri" w:eastAsia="Calibri" w:hAnsi="Calibri" w:cs="Calibri"/>
            <w:color w:val="0000FF"/>
            <w:sz w:val="22"/>
            <w:szCs w:val="22"/>
          </w:rPr>
          <w:t xml:space="preserve">  </w:t>
        </w:r>
        <w:r>
          <w:rPr>
            <w:rFonts w:ascii="Calibri" w:eastAsia="Calibri" w:hAnsi="Calibri" w:cs="Calibri"/>
            <w:color w:val="000000"/>
            <w:sz w:val="24"/>
            <w:szCs w:val="24"/>
          </w:rPr>
          <w:t>kao  i  preko  loka</w:t>
        </w:r>
      </w:hyperlink>
      <w:r>
        <w:rPr>
          <w:rFonts w:ascii="Calibri" w:eastAsia="Calibri" w:hAnsi="Calibri" w:cs="Calibri"/>
          <w:color w:val="000000"/>
          <w:sz w:val="24"/>
          <w:szCs w:val="24"/>
        </w:rPr>
        <w:t>lnih  romskih  koordinatora,  uz  saglasnost  korisničkih opština.</w:t>
      </w:r>
    </w:p>
    <w:p w:rsidR="00157C22" w:rsidRDefault="0033057D">
      <w:pPr>
        <w:spacing w:before="60"/>
        <w:ind w:left="102" w:right="210"/>
        <w:jc w:val="both"/>
        <w:rPr>
          <w:rFonts w:ascii="Calibri" w:eastAsia="Calibri" w:hAnsi="Calibri" w:cs="Calibri"/>
          <w:sz w:val="24"/>
          <w:szCs w:val="24"/>
        </w:rPr>
      </w:pPr>
      <w:r>
        <w:rPr>
          <w:rFonts w:ascii="Calibri" w:eastAsia="Calibri" w:hAnsi="Calibri" w:cs="Calibri"/>
          <w:sz w:val="24"/>
          <w:szCs w:val="24"/>
        </w:rPr>
        <w:t xml:space="preserve">Zainteresovana   lica   podnose   prijavu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Javni   poziv   sa   potrebnim   dokazima   lično   ili poštanskim putem na adresu kancelarije IDC-a, Ul. Milana Rakića br. 65a, u roku </w:t>
      </w:r>
      <w:proofErr w:type="gramStart"/>
      <w:r>
        <w:rPr>
          <w:rFonts w:ascii="Calibri" w:eastAsia="Calibri" w:hAnsi="Calibri" w:cs="Calibri"/>
          <w:sz w:val="24"/>
          <w:szCs w:val="24"/>
        </w:rPr>
        <w:t>od</w:t>
      </w:r>
      <w:proofErr w:type="gramEnd"/>
      <w:r>
        <w:rPr>
          <w:rFonts w:ascii="Calibri" w:eastAsia="Calibri" w:hAnsi="Calibri" w:cs="Calibri"/>
          <w:sz w:val="24"/>
          <w:szCs w:val="24"/>
        </w:rPr>
        <w:t xml:space="preserve"> 30 dana od datuma objavljivanja Javnog poziva i preko lokalnih romskih koordinatora uz saglasnost korisničkih opština.</w:t>
      </w:r>
    </w:p>
    <w:p w:rsidR="00157C22" w:rsidRDefault="00157C22">
      <w:pPr>
        <w:spacing w:before="3" w:line="120" w:lineRule="exact"/>
        <w:rPr>
          <w:sz w:val="12"/>
          <w:szCs w:val="12"/>
        </w:rPr>
      </w:pPr>
    </w:p>
    <w:p w:rsidR="00157C22" w:rsidRDefault="0033057D">
      <w:pPr>
        <w:ind w:left="102" w:right="1360"/>
        <w:jc w:val="both"/>
        <w:rPr>
          <w:rFonts w:ascii="Calibri" w:eastAsia="Calibri" w:hAnsi="Calibri" w:cs="Calibri"/>
          <w:sz w:val="24"/>
          <w:szCs w:val="24"/>
        </w:rPr>
      </w:pPr>
      <w:r>
        <w:rPr>
          <w:rFonts w:ascii="Calibri" w:eastAsia="Calibri" w:hAnsi="Calibri" w:cs="Calibri"/>
          <w:sz w:val="24"/>
          <w:szCs w:val="24"/>
        </w:rPr>
        <w:t xml:space="preserve">Po isteku roka za podnošenje prijave </w:t>
      </w:r>
      <w:proofErr w:type="gramStart"/>
      <w:r>
        <w:rPr>
          <w:rFonts w:ascii="Calibri" w:eastAsia="Calibri" w:hAnsi="Calibri" w:cs="Calibri"/>
          <w:sz w:val="24"/>
          <w:szCs w:val="24"/>
        </w:rPr>
        <w:t>na</w:t>
      </w:r>
      <w:proofErr w:type="gramEnd"/>
      <w:r>
        <w:rPr>
          <w:rFonts w:ascii="Calibri" w:eastAsia="Calibri" w:hAnsi="Calibri" w:cs="Calibri"/>
          <w:sz w:val="24"/>
          <w:szCs w:val="24"/>
        </w:rPr>
        <w:t xml:space="preserve"> Javni poziv, IDC dostavlja prijave Komisiji.</w:t>
      </w:r>
    </w:p>
    <w:p w:rsidR="00157C22" w:rsidRDefault="00157C22">
      <w:pPr>
        <w:spacing w:before="10" w:line="100" w:lineRule="exact"/>
        <w:rPr>
          <w:sz w:val="11"/>
          <w:szCs w:val="11"/>
        </w:rPr>
      </w:pPr>
    </w:p>
    <w:p w:rsidR="00157C22" w:rsidRDefault="0033057D">
      <w:pPr>
        <w:ind w:left="102" w:right="134"/>
        <w:jc w:val="both"/>
        <w:rPr>
          <w:rFonts w:ascii="Calibri" w:eastAsia="Calibri" w:hAnsi="Calibri" w:cs="Calibri"/>
          <w:sz w:val="24"/>
          <w:szCs w:val="24"/>
        </w:rPr>
      </w:pPr>
      <w:r>
        <w:rPr>
          <w:rFonts w:ascii="Calibri" w:eastAsia="Calibri" w:hAnsi="Calibri" w:cs="Calibri"/>
          <w:sz w:val="24"/>
          <w:szCs w:val="24"/>
        </w:rPr>
        <w:t>Prijave  se  predaju  u  zatvorenoj  koverti  sa  naznakom  „</w:t>
      </w:r>
      <w:r>
        <w:rPr>
          <w:rFonts w:ascii="Calibri" w:eastAsia="Calibri" w:hAnsi="Calibri" w:cs="Calibri"/>
          <w:b/>
          <w:sz w:val="24"/>
          <w:szCs w:val="24"/>
        </w:rPr>
        <w:t xml:space="preserve">Prijava  za  Javni  poziv  za  dodelu podrške   i   subvencije   za  samozapošljavanje   u   okviru   projekta   ,,Podrška   zapošljavanju povratnika, Roma i drugih teže zapošljivih grupa“, </w:t>
      </w:r>
      <w:r>
        <w:rPr>
          <w:rFonts w:ascii="Calibri" w:eastAsia="Calibri" w:hAnsi="Calibri" w:cs="Calibri"/>
          <w:sz w:val="24"/>
          <w:szCs w:val="24"/>
        </w:rPr>
        <w:t>sa punom adresom pošiljaoca na poleđini koverte.</w:t>
      </w:r>
    </w:p>
    <w:p w:rsidR="00157C22" w:rsidRDefault="00157C22">
      <w:pPr>
        <w:spacing w:before="3" w:line="120" w:lineRule="exact"/>
        <w:rPr>
          <w:sz w:val="13"/>
          <w:szCs w:val="13"/>
        </w:rPr>
      </w:pPr>
    </w:p>
    <w:p w:rsidR="00157C22" w:rsidRDefault="00157C22">
      <w:pPr>
        <w:spacing w:line="200" w:lineRule="exact"/>
      </w:pPr>
    </w:p>
    <w:p w:rsidR="00157C22" w:rsidRDefault="00157C22">
      <w:pPr>
        <w:spacing w:line="200" w:lineRule="exact"/>
      </w:pPr>
    </w:p>
    <w:p w:rsidR="00157C22" w:rsidRDefault="0033057D">
      <w:pPr>
        <w:ind w:left="5863"/>
        <w:rPr>
          <w:rFonts w:ascii="Calibri" w:eastAsia="Calibri" w:hAnsi="Calibri" w:cs="Calibri"/>
          <w:sz w:val="24"/>
          <w:szCs w:val="24"/>
        </w:rPr>
      </w:pPr>
      <w:r>
        <w:rPr>
          <w:rFonts w:ascii="Calibri" w:eastAsia="Calibri" w:hAnsi="Calibri" w:cs="Calibri"/>
          <w:b/>
          <w:sz w:val="24"/>
          <w:szCs w:val="24"/>
        </w:rPr>
        <w:t>Predsednik Komisije</w:t>
      </w:r>
    </w:p>
    <w:p w:rsidR="00157C22" w:rsidRDefault="00157C22">
      <w:pPr>
        <w:spacing w:line="200" w:lineRule="exact"/>
      </w:pPr>
    </w:p>
    <w:p w:rsidR="00157C22" w:rsidRDefault="00157C22">
      <w:pPr>
        <w:spacing w:before="13" w:line="200" w:lineRule="exact"/>
      </w:pPr>
    </w:p>
    <w:p w:rsidR="00157C22" w:rsidRDefault="0033057D">
      <w:pPr>
        <w:ind w:left="5863"/>
        <w:rPr>
          <w:rFonts w:ascii="Calibri" w:eastAsia="Calibri" w:hAnsi="Calibri" w:cs="Calibri"/>
          <w:sz w:val="24"/>
          <w:szCs w:val="24"/>
        </w:rPr>
      </w:pPr>
      <w:r>
        <w:rPr>
          <w:rFonts w:ascii="Calibri" w:eastAsia="Calibri" w:hAnsi="Calibri" w:cs="Calibri"/>
          <w:b/>
          <w:i/>
          <w:sz w:val="24"/>
          <w:szCs w:val="24"/>
        </w:rPr>
        <w:t>Miodrag Nedeljković</w:t>
      </w:r>
    </w:p>
    <w:p w:rsidR="00157C22" w:rsidRDefault="00157C22">
      <w:pPr>
        <w:spacing w:before="3" w:line="120" w:lineRule="exact"/>
        <w:rPr>
          <w:sz w:val="13"/>
          <w:szCs w:val="13"/>
        </w:rPr>
      </w:pPr>
    </w:p>
    <w:p w:rsidR="00157C22" w:rsidRDefault="00157C22">
      <w:pPr>
        <w:spacing w:line="200" w:lineRule="exact"/>
      </w:pPr>
    </w:p>
    <w:p w:rsidR="00157C22" w:rsidRDefault="00157C22">
      <w:pPr>
        <w:spacing w:line="200" w:lineRule="exact"/>
      </w:pPr>
    </w:p>
    <w:p w:rsidR="00157C22" w:rsidRDefault="0033057D">
      <w:pPr>
        <w:ind w:left="102" w:right="8118"/>
        <w:jc w:val="both"/>
        <w:rPr>
          <w:rFonts w:ascii="Calibri" w:eastAsia="Calibri" w:hAnsi="Calibri" w:cs="Calibri"/>
          <w:sz w:val="24"/>
          <w:szCs w:val="24"/>
        </w:rPr>
      </w:pPr>
      <w:r>
        <w:rPr>
          <w:rFonts w:ascii="Calibri" w:eastAsia="Calibri" w:hAnsi="Calibri" w:cs="Calibri"/>
          <w:b/>
          <w:sz w:val="24"/>
          <w:szCs w:val="24"/>
        </w:rPr>
        <w:t>U Beogradu</w:t>
      </w:r>
    </w:p>
    <w:p w:rsidR="00157C22" w:rsidRDefault="00157C22">
      <w:pPr>
        <w:spacing w:before="10" w:line="100" w:lineRule="exact"/>
        <w:rPr>
          <w:sz w:val="11"/>
          <w:szCs w:val="11"/>
        </w:rPr>
      </w:pPr>
    </w:p>
    <w:p w:rsidR="00157C22" w:rsidRDefault="00A93C21">
      <w:pPr>
        <w:ind w:left="102" w:right="6752"/>
        <w:jc w:val="both"/>
        <w:rPr>
          <w:rFonts w:ascii="Calibri" w:eastAsia="Calibri" w:hAnsi="Calibri" w:cs="Calibri"/>
          <w:sz w:val="24"/>
          <w:szCs w:val="24"/>
        </w:rPr>
      </w:pPr>
      <w:r>
        <w:pict>
          <v:group id="_x0000_s1026" style="position:absolute;left:0;text-align:left;margin-left:85.8pt;margin-top:768.75pt;width:452.85pt;height:.75pt;z-index:-251655168;mso-position-horizontal-relative:page;mso-position-vertical-relative:page" coordorigin="1716,15375" coordsize="9057,15">
            <v:shape id="_x0000_s1027" style="position:absolute;left:1716;top:15375;width:9057;height:15" coordorigin="1716,15375" coordsize="9057,15" path="m1716,15390r9057,-15e" filled="f" strokecolor="#c00000" strokeweight="1.5pt">
              <v:path arrowok="t"/>
            </v:shape>
            <w10:wrap anchorx="page" anchory="page"/>
          </v:group>
        </w:pict>
      </w:r>
      <w:r w:rsidR="0033057D">
        <w:rPr>
          <w:rFonts w:ascii="Calibri" w:eastAsia="Calibri" w:hAnsi="Calibri" w:cs="Calibri"/>
          <w:b/>
          <w:sz w:val="24"/>
          <w:szCs w:val="24"/>
        </w:rPr>
        <w:t xml:space="preserve">Dana: 08.06.2020. </w:t>
      </w:r>
      <w:proofErr w:type="gramStart"/>
      <w:r w:rsidR="0033057D">
        <w:rPr>
          <w:rFonts w:ascii="Calibri" w:eastAsia="Calibri" w:hAnsi="Calibri" w:cs="Calibri"/>
          <w:b/>
          <w:sz w:val="24"/>
          <w:szCs w:val="24"/>
        </w:rPr>
        <w:t>godine</w:t>
      </w:r>
      <w:proofErr w:type="gramEnd"/>
    </w:p>
    <w:sectPr w:rsidR="00157C22">
      <w:pgSz w:w="11920" w:h="16860"/>
      <w:pgMar w:top="1920" w:right="880" w:bottom="280" w:left="1600" w:header="504" w:footer="103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C21" w:rsidRDefault="00A93C21">
      <w:r>
        <w:separator/>
      </w:r>
    </w:p>
  </w:endnote>
  <w:endnote w:type="continuationSeparator" w:id="0">
    <w:p w:rsidR="00A93C21" w:rsidRDefault="00A9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22" w:rsidRDefault="00A93C21">
    <w:pPr>
      <w:spacing w:line="200" w:lineRule="exact"/>
    </w:pPr>
    <w:r>
      <w:pict>
        <v:group id="_x0000_s2056" style="position:absolute;margin-left:85.8pt;margin-top:768.75pt;width:452.85pt;height:.75pt;z-index:-251659776;mso-position-horizontal-relative:page;mso-position-vertical-relative:page" coordorigin="1716,15375" coordsize="9057,15">
          <v:shape id="_x0000_s2057" style="position:absolute;left:1716;top:15375;width:9057;height:15" coordorigin="1716,15375" coordsize="9057,15" path="m1716,15390r9057,-15e" filled="f" strokecolor="#c00000" strokeweight="1.5pt">
            <v:path arrowok="t"/>
          </v:shape>
          <w10:wrap anchorx="page" anchory="page"/>
        </v:group>
      </w:pict>
    </w:r>
    <w:r>
      <w:pict>
        <v:shapetype id="_x0000_t202" coordsize="21600,21600" o:spt="202" path="m,l,21600r21600,l21600,xe">
          <v:stroke joinstyle="miter"/>
          <v:path gradientshapeok="t" o:connecttype="rect"/>
        </v:shapetype>
        <v:shape id="_x0000_s2055" type="#_x0000_t202" style="position:absolute;margin-left:89.4pt;margin-top:777.65pt;width:445.1pt;height:39.95pt;z-index:-251658752;mso-position-horizontal-relative:page;mso-position-vertical-relative:page" filled="f" stroked="f">
          <v:textbox inset="0,0,0,0">
            <w:txbxContent>
              <w:p w:rsidR="00157C22" w:rsidRDefault="0033057D">
                <w:pPr>
                  <w:spacing w:line="240" w:lineRule="exact"/>
                  <w:ind w:left="-17" w:right="-17"/>
                  <w:jc w:val="center"/>
                  <w:rPr>
                    <w:rFonts w:ascii="Calibri" w:eastAsia="Calibri" w:hAnsi="Calibri" w:cs="Calibri"/>
                    <w:sz w:val="22"/>
                    <w:szCs w:val="22"/>
                  </w:rPr>
                </w:pPr>
                <w:r>
                  <w:rPr>
                    <w:rFonts w:ascii="Calibri" w:eastAsia="Calibri" w:hAnsi="Calibri" w:cs="Calibri"/>
                    <w:position w:val="1"/>
                    <w:sz w:val="22"/>
                    <w:szCs w:val="22"/>
                  </w:rPr>
                  <w:t xml:space="preserve">Projekat </w:t>
                </w:r>
                <w:r>
                  <w:rPr>
                    <w:rFonts w:ascii="Calibri" w:eastAsia="Calibri" w:hAnsi="Calibri" w:cs="Calibri"/>
                    <w:b/>
                    <w:position w:val="1"/>
                    <w:sz w:val="22"/>
                    <w:szCs w:val="22"/>
                  </w:rPr>
                  <w:t>„Podrška zapošljavanju povratnika, Roma i drugih teže zapošljivih grupa</w:t>
                </w:r>
                <w:proofErr w:type="gramStart"/>
                <w:r>
                  <w:rPr>
                    <w:rFonts w:ascii="Calibri" w:eastAsia="Calibri" w:hAnsi="Calibri" w:cs="Calibri"/>
                    <w:b/>
                    <w:position w:val="1"/>
                    <w:sz w:val="22"/>
                    <w:szCs w:val="22"/>
                  </w:rPr>
                  <w:t xml:space="preserve">“ </w:t>
                </w:r>
                <w:r>
                  <w:rPr>
                    <w:rFonts w:ascii="Calibri" w:eastAsia="Calibri" w:hAnsi="Calibri" w:cs="Calibri"/>
                    <w:position w:val="1"/>
                    <w:sz w:val="22"/>
                    <w:szCs w:val="22"/>
                  </w:rPr>
                  <w:t>deo</w:t>
                </w:r>
                <w:proofErr w:type="gramEnd"/>
                <w:r>
                  <w:rPr>
                    <w:rFonts w:ascii="Calibri" w:eastAsia="Calibri" w:hAnsi="Calibri" w:cs="Calibri"/>
                    <w:position w:val="1"/>
                    <w:sz w:val="22"/>
                    <w:szCs w:val="22"/>
                  </w:rPr>
                  <w:t xml:space="preserve"> je projekta</w:t>
                </w:r>
              </w:p>
              <w:p w:rsidR="00157C22" w:rsidRDefault="0033057D">
                <w:pPr>
                  <w:ind w:left="42" w:right="45"/>
                  <w:jc w:val="center"/>
                  <w:rPr>
                    <w:rFonts w:ascii="Calibri" w:eastAsia="Calibri" w:hAnsi="Calibri" w:cs="Calibri"/>
                    <w:sz w:val="22"/>
                    <w:szCs w:val="22"/>
                  </w:rPr>
                </w:pPr>
                <w:r>
                  <w:rPr>
                    <w:rFonts w:ascii="Calibri" w:eastAsia="Calibri" w:hAnsi="Calibri" w:cs="Calibri"/>
                    <w:sz w:val="22"/>
                    <w:szCs w:val="22"/>
                  </w:rPr>
                  <w:t>Nemačke razvojne saradnje „</w:t>
                </w:r>
                <w:r>
                  <w:rPr>
                    <w:rFonts w:ascii="Calibri" w:eastAsia="Calibri" w:hAnsi="Calibri" w:cs="Calibri"/>
                    <w:i/>
                    <w:sz w:val="22"/>
                    <w:szCs w:val="22"/>
                  </w:rPr>
                  <w:t>Inkluzija Roma i drugih marginalizovanih grupa u Srbiji</w:t>
                </w:r>
                <w:proofErr w:type="gramStart"/>
                <w:r>
                  <w:rPr>
                    <w:rFonts w:ascii="Calibri" w:eastAsia="Calibri" w:hAnsi="Calibri" w:cs="Calibri"/>
                    <w:i/>
                    <w:sz w:val="22"/>
                    <w:szCs w:val="22"/>
                  </w:rPr>
                  <w:t>“ koji</w:t>
                </w:r>
                <w:proofErr w:type="gramEnd"/>
                <w:r>
                  <w:rPr>
                    <w:rFonts w:ascii="Calibri" w:eastAsia="Calibri" w:hAnsi="Calibri" w:cs="Calibri"/>
                    <w:i/>
                    <w:sz w:val="22"/>
                    <w:szCs w:val="22"/>
                  </w:rPr>
                  <w:t xml:space="preserve"> sprovodi</w:t>
                </w:r>
              </w:p>
              <w:p w:rsidR="00157C22" w:rsidRDefault="0033057D">
                <w:pPr>
                  <w:ind w:left="1740" w:right="1742"/>
                  <w:jc w:val="center"/>
                  <w:rPr>
                    <w:rFonts w:ascii="Calibri" w:eastAsia="Calibri" w:hAnsi="Calibri" w:cs="Calibri"/>
                    <w:sz w:val="22"/>
                    <w:szCs w:val="22"/>
                  </w:rPr>
                </w:pPr>
                <w:r>
                  <w:rPr>
                    <w:rFonts w:ascii="Calibri" w:eastAsia="Calibri" w:hAnsi="Calibri" w:cs="Calibri"/>
                    <w:sz w:val="22"/>
                    <w:szCs w:val="22"/>
                  </w:rPr>
                  <w:t>Nemačka organizacija za međunarodnu saradnju GIZ u Srbiji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22" w:rsidRDefault="00A93C21">
    <w:pPr>
      <w:spacing w:line="200" w:lineRule="exact"/>
    </w:pPr>
    <w:r>
      <w:pict>
        <v:group id="_x0000_s2053" style="position:absolute;margin-left:85.8pt;margin-top:768.75pt;width:452.85pt;height:.75pt;z-index:-251657728;mso-position-horizontal-relative:page;mso-position-vertical-relative:page" coordorigin="1716,15375" coordsize="9057,15">
          <v:shape id="_x0000_s2054" style="position:absolute;left:1716;top:15375;width:9057;height:15" coordorigin="1716,15375" coordsize="9057,15" path="m1716,15390r9057,-15e" filled="f" strokecolor="#c00000" strokeweight="1.5pt">
            <v:path arrowok="t"/>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89.4pt;margin-top:777.65pt;width:445.1pt;height:39.95pt;z-index:-251656704;mso-position-horizontal-relative:page;mso-position-vertical-relative:page" filled="f" stroked="f">
          <v:textbox inset="0,0,0,0">
            <w:txbxContent>
              <w:p w:rsidR="00157C22" w:rsidRDefault="0033057D">
                <w:pPr>
                  <w:spacing w:line="240" w:lineRule="exact"/>
                  <w:ind w:left="-17" w:right="-17"/>
                  <w:jc w:val="center"/>
                  <w:rPr>
                    <w:rFonts w:ascii="Calibri" w:eastAsia="Calibri" w:hAnsi="Calibri" w:cs="Calibri"/>
                    <w:sz w:val="22"/>
                    <w:szCs w:val="22"/>
                  </w:rPr>
                </w:pPr>
                <w:r>
                  <w:rPr>
                    <w:rFonts w:ascii="Calibri" w:eastAsia="Calibri" w:hAnsi="Calibri" w:cs="Calibri"/>
                    <w:position w:val="1"/>
                    <w:sz w:val="22"/>
                    <w:szCs w:val="22"/>
                  </w:rPr>
                  <w:t xml:space="preserve">Projekat </w:t>
                </w:r>
                <w:r>
                  <w:rPr>
                    <w:rFonts w:ascii="Calibri" w:eastAsia="Calibri" w:hAnsi="Calibri" w:cs="Calibri"/>
                    <w:b/>
                    <w:position w:val="1"/>
                    <w:sz w:val="22"/>
                    <w:szCs w:val="22"/>
                  </w:rPr>
                  <w:t>„Podrška zapošljavanju povratnika, Roma i drugih teže zapošljivih grupa</w:t>
                </w:r>
                <w:proofErr w:type="gramStart"/>
                <w:r>
                  <w:rPr>
                    <w:rFonts w:ascii="Calibri" w:eastAsia="Calibri" w:hAnsi="Calibri" w:cs="Calibri"/>
                    <w:b/>
                    <w:position w:val="1"/>
                    <w:sz w:val="22"/>
                    <w:szCs w:val="22"/>
                  </w:rPr>
                  <w:t xml:space="preserve">“ </w:t>
                </w:r>
                <w:r>
                  <w:rPr>
                    <w:rFonts w:ascii="Calibri" w:eastAsia="Calibri" w:hAnsi="Calibri" w:cs="Calibri"/>
                    <w:position w:val="1"/>
                    <w:sz w:val="22"/>
                    <w:szCs w:val="22"/>
                  </w:rPr>
                  <w:t>deo</w:t>
                </w:r>
                <w:proofErr w:type="gramEnd"/>
                <w:r>
                  <w:rPr>
                    <w:rFonts w:ascii="Calibri" w:eastAsia="Calibri" w:hAnsi="Calibri" w:cs="Calibri"/>
                    <w:position w:val="1"/>
                    <w:sz w:val="22"/>
                    <w:szCs w:val="22"/>
                  </w:rPr>
                  <w:t xml:space="preserve"> je projekta</w:t>
                </w:r>
              </w:p>
              <w:p w:rsidR="00157C22" w:rsidRDefault="0033057D">
                <w:pPr>
                  <w:ind w:left="42" w:right="45"/>
                  <w:jc w:val="center"/>
                  <w:rPr>
                    <w:rFonts w:ascii="Calibri" w:eastAsia="Calibri" w:hAnsi="Calibri" w:cs="Calibri"/>
                    <w:sz w:val="22"/>
                    <w:szCs w:val="22"/>
                  </w:rPr>
                </w:pPr>
                <w:r>
                  <w:rPr>
                    <w:rFonts w:ascii="Calibri" w:eastAsia="Calibri" w:hAnsi="Calibri" w:cs="Calibri"/>
                    <w:sz w:val="22"/>
                    <w:szCs w:val="22"/>
                  </w:rPr>
                  <w:t>Nemačke razvojne saradnje „</w:t>
                </w:r>
                <w:r>
                  <w:rPr>
                    <w:rFonts w:ascii="Calibri" w:eastAsia="Calibri" w:hAnsi="Calibri" w:cs="Calibri"/>
                    <w:i/>
                    <w:sz w:val="22"/>
                    <w:szCs w:val="22"/>
                  </w:rPr>
                  <w:t>Inkluzija Roma i drugih marginalizovanih grupa u Srbiji</w:t>
                </w:r>
                <w:proofErr w:type="gramStart"/>
                <w:r>
                  <w:rPr>
                    <w:rFonts w:ascii="Calibri" w:eastAsia="Calibri" w:hAnsi="Calibri" w:cs="Calibri"/>
                    <w:i/>
                    <w:sz w:val="22"/>
                    <w:szCs w:val="22"/>
                  </w:rPr>
                  <w:t>“ koji</w:t>
                </w:r>
                <w:proofErr w:type="gramEnd"/>
                <w:r>
                  <w:rPr>
                    <w:rFonts w:ascii="Calibri" w:eastAsia="Calibri" w:hAnsi="Calibri" w:cs="Calibri"/>
                    <w:i/>
                    <w:sz w:val="22"/>
                    <w:szCs w:val="22"/>
                  </w:rPr>
                  <w:t xml:space="preserve"> sprovodi</w:t>
                </w:r>
              </w:p>
              <w:p w:rsidR="00157C22" w:rsidRDefault="0033057D">
                <w:pPr>
                  <w:ind w:left="1740" w:right="1742"/>
                  <w:jc w:val="center"/>
                  <w:rPr>
                    <w:rFonts w:ascii="Calibri" w:eastAsia="Calibri" w:hAnsi="Calibri" w:cs="Calibri"/>
                    <w:sz w:val="22"/>
                    <w:szCs w:val="22"/>
                  </w:rPr>
                </w:pPr>
                <w:r>
                  <w:rPr>
                    <w:rFonts w:ascii="Calibri" w:eastAsia="Calibri" w:hAnsi="Calibri" w:cs="Calibri"/>
                    <w:sz w:val="22"/>
                    <w:szCs w:val="22"/>
                  </w:rPr>
                  <w:t>Nemačka organizacija za međunarodnu saradnju GIZ u Srbiji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22" w:rsidRDefault="00A93C21">
    <w:pPr>
      <w:spacing w:line="200" w:lineRule="exact"/>
    </w:pPr>
    <w:r>
      <w:pict>
        <v:group id="_x0000_s2050" style="position:absolute;margin-left:85.8pt;margin-top:768.75pt;width:452.85pt;height:.75pt;z-index:-251655680;mso-position-horizontal-relative:page;mso-position-vertical-relative:page" coordorigin="1716,15375" coordsize="9057,15">
          <v:shape id="_x0000_s2051" style="position:absolute;left:1716;top:15375;width:9057;height:15" coordorigin="1716,15375" coordsize="9057,15" path="m1716,15390r9057,-15e" filled="f" strokecolor="#c00000" strokeweight="1.5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89.4pt;margin-top:777.65pt;width:445.1pt;height:39.95pt;z-index:-251654656;mso-position-horizontal-relative:page;mso-position-vertical-relative:page" filled="f" stroked="f">
          <v:textbox inset="0,0,0,0">
            <w:txbxContent>
              <w:p w:rsidR="00157C22" w:rsidRDefault="0033057D">
                <w:pPr>
                  <w:spacing w:line="240" w:lineRule="exact"/>
                  <w:ind w:left="-17" w:right="-17"/>
                  <w:jc w:val="center"/>
                  <w:rPr>
                    <w:rFonts w:ascii="Calibri" w:eastAsia="Calibri" w:hAnsi="Calibri" w:cs="Calibri"/>
                    <w:sz w:val="22"/>
                    <w:szCs w:val="22"/>
                  </w:rPr>
                </w:pPr>
                <w:r>
                  <w:rPr>
                    <w:rFonts w:ascii="Calibri" w:eastAsia="Calibri" w:hAnsi="Calibri" w:cs="Calibri"/>
                    <w:position w:val="1"/>
                    <w:sz w:val="22"/>
                    <w:szCs w:val="22"/>
                  </w:rPr>
                  <w:t xml:space="preserve">Projekat </w:t>
                </w:r>
                <w:r>
                  <w:rPr>
                    <w:rFonts w:ascii="Calibri" w:eastAsia="Calibri" w:hAnsi="Calibri" w:cs="Calibri"/>
                    <w:b/>
                    <w:position w:val="1"/>
                    <w:sz w:val="22"/>
                    <w:szCs w:val="22"/>
                  </w:rPr>
                  <w:t>„Podrška zapošljavanju povratnika, Roma i drugih teže zapošljivih grupa</w:t>
                </w:r>
                <w:proofErr w:type="gramStart"/>
                <w:r>
                  <w:rPr>
                    <w:rFonts w:ascii="Calibri" w:eastAsia="Calibri" w:hAnsi="Calibri" w:cs="Calibri"/>
                    <w:b/>
                    <w:position w:val="1"/>
                    <w:sz w:val="22"/>
                    <w:szCs w:val="22"/>
                  </w:rPr>
                  <w:t xml:space="preserve">“ </w:t>
                </w:r>
                <w:r>
                  <w:rPr>
                    <w:rFonts w:ascii="Calibri" w:eastAsia="Calibri" w:hAnsi="Calibri" w:cs="Calibri"/>
                    <w:position w:val="1"/>
                    <w:sz w:val="22"/>
                    <w:szCs w:val="22"/>
                  </w:rPr>
                  <w:t>deo</w:t>
                </w:r>
                <w:proofErr w:type="gramEnd"/>
                <w:r>
                  <w:rPr>
                    <w:rFonts w:ascii="Calibri" w:eastAsia="Calibri" w:hAnsi="Calibri" w:cs="Calibri"/>
                    <w:position w:val="1"/>
                    <w:sz w:val="22"/>
                    <w:szCs w:val="22"/>
                  </w:rPr>
                  <w:t xml:space="preserve"> je projekta</w:t>
                </w:r>
              </w:p>
              <w:p w:rsidR="00157C22" w:rsidRDefault="0033057D">
                <w:pPr>
                  <w:ind w:left="42" w:right="45"/>
                  <w:jc w:val="center"/>
                  <w:rPr>
                    <w:rFonts w:ascii="Calibri" w:eastAsia="Calibri" w:hAnsi="Calibri" w:cs="Calibri"/>
                    <w:sz w:val="22"/>
                    <w:szCs w:val="22"/>
                  </w:rPr>
                </w:pPr>
                <w:r>
                  <w:rPr>
                    <w:rFonts w:ascii="Calibri" w:eastAsia="Calibri" w:hAnsi="Calibri" w:cs="Calibri"/>
                    <w:sz w:val="22"/>
                    <w:szCs w:val="22"/>
                  </w:rPr>
                  <w:t>Nemačke razvojne saradnje „</w:t>
                </w:r>
                <w:r>
                  <w:rPr>
                    <w:rFonts w:ascii="Calibri" w:eastAsia="Calibri" w:hAnsi="Calibri" w:cs="Calibri"/>
                    <w:i/>
                    <w:sz w:val="22"/>
                    <w:szCs w:val="22"/>
                  </w:rPr>
                  <w:t>Inkluzija Roma i drugih marginalizovanih grupa u Srbiji</w:t>
                </w:r>
                <w:proofErr w:type="gramStart"/>
                <w:r>
                  <w:rPr>
                    <w:rFonts w:ascii="Calibri" w:eastAsia="Calibri" w:hAnsi="Calibri" w:cs="Calibri"/>
                    <w:i/>
                    <w:sz w:val="22"/>
                    <w:szCs w:val="22"/>
                  </w:rPr>
                  <w:t>“ koji</w:t>
                </w:r>
                <w:proofErr w:type="gramEnd"/>
                <w:r>
                  <w:rPr>
                    <w:rFonts w:ascii="Calibri" w:eastAsia="Calibri" w:hAnsi="Calibri" w:cs="Calibri"/>
                    <w:i/>
                    <w:sz w:val="22"/>
                    <w:szCs w:val="22"/>
                  </w:rPr>
                  <w:t xml:space="preserve"> sprovodi</w:t>
                </w:r>
              </w:p>
              <w:p w:rsidR="00157C22" w:rsidRDefault="0033057D">
                <w:pPr>
                  <w:ind w:left="1740" w:right="1742"/>
                  <w:jc w:val="center"/>
                  <w:rPr>
                    <w:rFonts w:ascii="Calibri" w:eastAsia="Calibri" w:hAnsi="Calibri" w:cs="Calibri"/>
                    <w:sz w:val="22"/>
                    <w:szCs w:val="22"/>
                  </w:rPr>
                </w:pPr>
                <w:r>
                  <w:rPr>
                    <w:rFonts w:ascii="Calibri" w:eastAsia="Calibri" w:hAnsi="Calibri" w:cs="Calibri"/>
                    <w:sz w:val="22"/>
                    <w:szCs w:val="22"/>
                  </w:rPr>
                  <w:t>Nemačka organizacija za međunarodnu saradnju GIZ u Srbiji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C21" w:rsidRDefault="00A93C21">
      <w:r>
        <w:separator/>
      </w:r>
    </w:p>
  </w:footnote>
  <w:footnote w:type="continuationSeparator" w:id="0">
    <w:p w:rsidR="00A93C21" w:rsidRDefault="00A93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22" w:rsidRDefault="00A93C21">
    <w:pPr>
      <w:spacing w:line="200" w:lineRule="exac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85.05pt;margin-top:25.2pt;width:193.45pt;height:65.3pt;z-index:-251662848;mso-position-horizontal-relative:page;mso-position-vertical-relative:page">
          <v:imagedata r:id="rId1" o:title=""/>
          <w10:wrap anchorx="page" anchory="page"/>
        </v:shape>
      </w:pict>
    </w:r>
    <w:r>
      <w:pict>
        <v:shape id="_x0000_s2060" type="#_x0000_t75" style="position:absolute;margin-left:418.8pt;margin-top:36.85pt;width:111.45pt;height:46.2pt;z-index:-251661824;mso-position-horizontal-relative:page;mso-position-vertical-relative:page">
          <v:imagedata r:id="rId2" o:title=""/>
          <w10:wrap anchorx="page" anchory="page"/>
        </v:shape>
      </w:pict>
    </w:r>
    <w:r>
      <w:pict>
        <v:group id="_x0000_s2058" style="position:absolute;margin-left:85.8pt;margin-top:96.95pt;width:452.85pt;height:.75pt;z-index:-251660800;mso-position-horizontal-relative:page;mso-position-vertical-relative:page" coordorigin="1716,1939" coordsize="9057,15">
          <v:shape id="_x0000_s2059" style="position:absolute;left:1716;top:1939;width:9057;height:15" coordorigin="1716,1939" coordsize="9057,15" path="m1716,1954r9057,-15e" filled="f" strokecolor="#c00000" strokeweight="1.5pt">
            <v:path arrowok="t"/>
          </v:shape>
          <w10:wrap anchorx="page" anchory="pag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463D6"/>
    <w:multiLevelType w:val="multilevel"/>
    <w:tmpl w:val="847ADAA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C22"/>
    <w:rsid w:val="00111892"/>
    <w:rsid w:val="00157C22"/>
    <w:rsid w:val="00190A01"/>
    <w:rsid w:val="001C6C86"/>
    <w:rsid w:val="0033057D"/>
    <w:rsid w:val="0035374B"/>
    <w:rsid w:val="003E05A6"/>
    <w:rsid w:val="003E719D"/>
    <w:rsid w:val="00586DD5"/>
    <w:rsid w:val="006C25BC"/>
    <w:rsid w:val="0070388F"/>
    <w:rsid w:val="00817192"/>
    <w:rsid w:val="00922D03"/>
    <w:rsid w:val="00A93C21"/>
    <w:rsid w:val="00BF1EC0"/>
    <w:rsid w:val="00C85F17"/>
    <w:rsid w:val="00CD6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5:docId w15:val="{758EB520-084D-4606-A535-87491E66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cserbia.org/"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4626</Words>
  <Characters>26372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2020-07-09T09:42:00Z</dcterms:created>
  <dcterms:modified xsi:type="dcterms:W3CDTF">2020-07-09T09:58:00Z</dcterms:modified>
</cp:coreProperties>
</file>